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E545D" w14:textId="097130CC" w:rsidR="00BC592F" w:rsidRPr="009D0A78" w:rsidRDefault="00BC592F" w:rsidP="00BC592F">
      <w:pPr>
        <w:spacing w:after="120" w:line="276" w:lineRule="auto"/>
        <w:ind w:left="4677" w:hanging="4677"/>
        <w:jc w:val="center"/>
        <w:rPr>
          <w:rFonts w:ascii="Arial" w:hAnsi="Arial" w:cs="Arial"/>
          <w:b/>
          <w:bCs/>
          <w:sz w:val="22"/>
          <w:szCs w:val="22"/>
        </w:rPr>
      </w:pPr>
      <w:r w:rsidRPr="009D0A78">
        <w:rPr>
          <w:rFonts w:ascii="Arial" w:hAnsi="Arial" w:cs="Arial"/>
          <w:b/>
          <w:bCs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9D0A78">
        <w:rPr>
          <w:rFonts w:ascii="Arial" w:hAnsi="Arial" w:cs="Arial"/>
          <w:b/>
          <w:bCs/>
          <w:sz w:val="22"/>
          <w:szCs w:val="22"/>
        </w:rPr>
        <w:t>V</w:t>
      </w:r>
    </w:p>
    <w:p w14:paraId="062041ED" w14:textId="77777777" w:rsidR="008B542E" w:rsidRDefault="00BC592F" w:rsidP="00BC592F">
      <w:pPr>
        <w:spacing w:after="120" w:line="276" w:lineRule="auto"/>
        <w:ind w:left="4677" w:hanging="467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DECLARAÇÃO DE RESERVA DE CARGOS</w:t>
      </w:r>
    </w:p>
    <w:p w14:paraId="04A76920" w14:textId="1E8DD2A1" w:rsidR="00BC592F" w:rsidRPr="009C048F" w:rsidRDefault="00BC592F" w:rsidP="00BC592F">
      <w:pPr>
        <w:spacing w:after="120" w:line="276" w:lineRule="auto"/>
        <w:ind w:left="4677" w:hanging="467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C048F">
        <w:rPr>
          <w:rFonts w:ascii="Arial" w:hAnsi="Arial" w:cs="Arial"/>
          <w:b/>
          <w:bCs/>
          <w:sz w:val="22"/>
          <w:szCs w:val="22"/>
        </w:rPr>
        <w:t>(MODELO)</w:t>
      </w:r>
    </w:p>
    <w:p w14:paraId="2578B556" w14:textId="77777777" w:rsidR="00BC592F" w:rsidRPr="009D0A78" w:rsidRDefault="00BC592F" w:rsidP="00BC592F">
      <w:pPr>
        <w:spacing w:after="120" w:line="276" w:lineRule="auto"/>
        <w:ind w:left="4677" w:hanging="467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D16D60" w14:textId="77777777" w:rsidR="00BC592F" w:rsidRPr="009D0A78" w:rsidRDefault="00BC592F" w:rsidP="00BC592F">
      <w:pPr>
        <w:spacing w:after="120" w:line="276" w:lineRule="auto"/>
        <w:ind w:left="4678" w:hanging="4820"/>
        <w:jc w:val="both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 xml:space="preserve">Ref.: Edital de Credenciamento nº </w:t>
      </w:r>
      <w:r w:rsidRPr="00C37CD0">
        <w:rPr>
          <w:rFonts w:ascii="Arial" w:hAnsi="Arial" w:cs="Arial"/>
          <w:sz w:val="22"/>
          <w:szCs w:val="22"/>
        </w:rPr>
        <w:t>001/2023.</w:t>
      </w:r>
    </w:p>
    <w:p w14:paraId="575DBA24" w14:textId="77777777" w:rsidR="00BC592F" w:rsidRPr="009D0A78" w:rsidRDefault="00BC592F" w:rsidP="00BC592F">
      <w:pPr>
        <w:spacing w:after="120" w:line="276" w:lineRule="auto"/>
        <w:ind w:left="4678" w:hanging="4678"/>
        <w:jc w:val="both"/>
        <w:rPr>
          <w:rFonts w:ascii="Arial" w:hAnsi="Arial" w:cs="Arial"/>
          <w:sz w:val="22"/>
          <w:szCs w:val="22"/>
        </w:rPr>
      </w:pPr>
    </w:p>
    <w:p w14:paraId="41BACEBF" w14:textId="77777777" w:rsidR="00BC592F" w:rsidRPr="009D0A78" w:rsidRDefault="00BC592F" w:rsidP="00BC592F">
      <w:pPr>
        <w:spacing w:after="120" w:line="276" w:lineRule="auto"/>
        <w:ind w:left="4678" w:hanging="4820"/>
        <w:jc w:val="both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>Prezada Comissão,</w:t>
      </w:r>
    </w:p>
    <w:p w14:paraId="369A3CCB" w14:textId="77777777" w:rsidR="00BC592F" w:rsidRDefault="00BC592F" w:rsidP="00BC592F">
      <w:pPr>
        <w:spacing w:after="120"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561B158E" w14:textId="77777777" w:rsidR="00BC592F" w:rsidRDefault="00BC592F" w:rsidP="00BC592F">
      <w:pPr>
        <w:spacing w:after="120"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>A _________</w:t>
      </w:r>
      <w:r w:rsidRPr="009D0A78">
        <w:rPr>
          <w:rFonts w:ascii="Arial" w:hAnsi="Arial" w:cs="Arial"/>
          <w:sz w:val="22"/>
          <w:szCs w:val="22"/>
          <w:u w:val="single"/>
        </w:rPr>
        <w:t xml:space="preserve"> _</w:t>
      </w:r>
      <w:r w:rsidRPr="009D0A78">
        <w:rPr>
          <w:rFonts w:ascii="Arial" w:hAnsi="Arial" w:cs="Arial"/>
          <w:sz w:val="22"/>
          <w:szCs w:val="22"/>
        </w:rPr>
        <w:t xml:space="preserve">_______________ (razão social), inscrita no CNPJ/CPF nº _________________ </w:t>
      </w:r>
    </w:p>
    <w:p w14:paraId="6816D24F" w14:textId="77777777" w:rsidR="00BC592F" w:rsidRDefault="00BC592F" w:rsidP="00BC592F">
      <w:pPr>
        <w:spacing w:after="120"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E47D04">
        <w:rPr>
          <w:rFonts w:ascii="Arial" w:hAnsi="Arial" w:cs="Arial"/>
          <w:sz w:val="22"/>
          <w:szCs w:val="22"/>
        </w:rPr>
        <w:t>para fins de</w:t>
      </w:r>
      <w:r>
        <w:rPr>
          <w:rFonts w:ascii="Arial" w:hAnsi="Arial" w:cs="Arial"/>
          <w:sz w:val="22"/>
          <w:szCs w:val="22"/>
        </w:rPr>
        <w:t xml:space="preserve"> </w:t>
      </w:r>
      <w:r w:rsidRPr="00E47D04">
        <w:rPr>
          <w:rFonts w:ascii="Arial" w:hAnsi="Arial" w:cs="Arial"/>
          <w:sz w:val="22"/>
          <w:szCs w:val="22"/>
        </w:rPr>
        <w:t xml:space="preserve">participação no Chamamento Público </w:t>
      </w:r>
      <w:r>
        <w:rPr>
          <w:rFonts w:ascii="Arial" w:hAnsi="Arial" w:cs="Arial"/>
          <w:sz w:val="22"/>
          <w:szCs w:val="22"/>
        </w:rPr>
        <w:t>nº</w:t>
      </w:r>
      <w:r w:rsidRPr="00E47D04">
        <w:rPr>
          <w:rFonts w:ascii="Arial" w:hAnsi="Arial" w:cs="Arial"/>
          <w:sz w:val="22"/>
          <w:szCs w:val="22"/>
        </w:rPr>
        <w:t xml:space="preserve"> 001/202</w:t>
      </w:r>
      <w:r>
        <w:rPr>
          <w:rFonts w:ascii="Arial" w:hAnsi="Arial" w:cs="Arial"/>
          <w:sz w:val="22"/>
          <w:szCs w:val="22"/>
        </w:rPr>
        <w:t>3</w:t>
      </w:r>
      <w:r w:rsidRPr="00E47D04">
        <w:rPr>
          <w:rFonts w:ascii="Arial" w:hAnsi="Arial" w:cs="Arial"/>
          <w:sz w:val="22"/>
          <w:szCs w:val="22"/>
        </w:rPr>
        <w:t xml:space="preserve"> da Secretaria</w:t>
      </w:r>
      <w:r>
        <w:rPr>
          <w:rFonts w:ascii="Arial" w:hAnsi="Arial" w:cs="Arial"/>
          <w:sz w:val="22"/>
          <w:szCs w:val="22"/>
        </w:rPr>
        <w:t xml:space="preserve"> </w:t>
      </w:r>
      <w:r w:rsidRPr="00E47D04">
        <w:rPr>
          <w:rFonts w:ascii="Arial" w:hAnsi="Arial" w:cs="Arial"/>
          <w:sz w:val="22"/>
          <w:szCs w:val="22"/>
        </w:rPr>
        <w:t xml:space="preserve">Municipal da </w:t>
      </w:r>
      <w:r>
        <w:rPr>
          <w:rFonts w:ascii="Arial" w:hAnsi="Arial" w:cs="Arial"/>
          <w:sz w:val="22"/>
          <w:szCs w:val="22"/>
        </w:rPr>
        <w:t xml:space="preserve">Segurança Alimentar e Nutricional - </w:t>
      </w:r>
      <w:r w:rsidRPr="00E47D04">
        <w:rPr>
          <w:rFonts w:ascii="Arial" w:hAnsi="Arial" w:cs="Arial"/>
          <w:sz w:val="22"/>
          <w:szCs w:val="22"/>
        </w:rPr>
        <w:t>SMS</w:t>
      </w:r>
      <w:r>
        <w:rPr>
          <w:rFonts w:ascii="Arial" w:hAnsi="Arial" w:cs="Arial"/>
          <w:sz w:val="22"/>
          <w:szCs w:val="22"/>
        </w:rPr>
        <w:t>AN</w:t>
      </w:r>
      <w:r w:rsidRPr="00E47D04">
        <w:rPr>
          <w:rFonts w:ascii="Arial" w:hAnsi="Arial" w:cs="Arial"/>
          <w:sz w:val="22"/>
          <w:szCs w:val="22"/>
        </w:rPr>
        <w:t xml:space="preserve">, </w:t>
      </w:r>
      <w:r w:rsidRPr="000273A8">
        <w:rPr>
          <w:rFonts w:ascii="Arial" w:hAnsi="Arial" w:cs="Arial"/>
          <w:b/>
          <w:bCs/>
          <w:sz w:val="22"/>
          <w:szCs w:val="22"/>
        </w:rPr>
        <w:t xml:space="preserve">DECLARA </w:t>
      </w:r>
      <w:r w:rsidRPr="00E47D04">
        <w:rPr>
          <w:rFonts w:ascii="Arial" w:hAnsi="Arial" w:cs="Arial"/>
          <w:sz w:val="22"/>
          <w:szCs w:val="22"/>
        </w:rPr>
        <w:t>sob a pena da Lei, que até a</w:t>
      </w:r>
      <w:r>
        <w:rPr>
          <w:rFonts w:ascii="Arial" w:hAnsi="Arial" w:cs="Arial"/>
          <w:sz w:val="22"/>
          <w:szCs w:val="22"/>
        </w:rPr>
        <w:t xml:space="preserve"> </w:t>
      </w:r>
      <w:r w:rsidRPr="00E47D04">
        <w:rPr>
          <w:rFonts w:ascii="Arial" w:hAnsi="Arial" w:cs="Arial"/>
          <w:sz w:val="22"/>
          <w:szCs w:val="22"/>
        </w:rPr>
        <w:t xml:space="preserve">data de abertura </w:t>
      </w:r>
      <w:r>
        <w:rPr>
          <w:rFonts w:ascii="Arial" w:hAnsi="Arial" w:cs="Arial"/>
          <w:sz w:val="22"/>
          <w:szCs w:val="22"/>
        </w:rPr>
        <w:t xml:space="preserve">do certame cumpre as exigências da </w:t>
      </w:r>
      <w:r w:rsidRPr="00DF079F">
        <w:rPr>
          <w:rFonts w:ascii="Arial" w:hAnsi="Arial" w:cs="Arial"/>
          <w:sz w:val="22"/>
          <w:szCs w:val="22"/>
        </w:rPr>
        <w:t>reserva de cargos para pessoas com deficiência, ou empregados reabilitados, fixados na Lei Federal nº 14.133/2021 e Decreto Municipal nº 700/2023</w:t>
      </w:r>
      <w:r>
        <w:rPr>
          <w:rFonts w:ascii="Arial" w:hAnsi="Arial" w:cs="Arial"/>
          <w:sz w:val="22"/>
          <w:szCs w:val="22"/>
        </w:rPr>
        <w:t>, e se compromete a mantê-las durante a atuação como credenciada.</w:t>
      </w:r>
    </w:p>
    <w:p w14:paraId="4E8F05DA" w14:textId="77777777" w:rsidR="00BC592F" w:rsidRDefault="00BC592F" w:rsidP="00BC592F">
      <w:pPr>
        <w:spacing w:after="120"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5FE05E46" w14:textId="77777777" w:rsidR="00BC592F" w:rsidRPr="009D0A78" w:rsidRDefault="00BC592F" w:rsidP="00BC592F">
      <w:pPr>
        <w:spacing w:after="120"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3D8D9AB7" w14:textId="77777777" w:rsidR="00BC592F" w:rsidRDefault="00BC592F" w:rsidP="00BC592F">
      <w:pPr>
        <w:spacing w:after="120" w:line="276" w:lineRule="auto"/>
        <w:ind w:left="-142"/>
        <w:jc w:val="right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>(Local), de _______de 2023.</w:t>
      </w:r>
    </w:p>
    <w:p w14:paraId="7C753EE9" w14:textId="77777777" w:rsidR="00BC592F" w:rsidRDefault="00BC592F" w:rsidP="00BC592F">
      <w:pPr>
        <w:spacing w:after="120" w:line="276" w:lineRule="auto"/>
        <w:ind w:left="-142"/>
        <w:jc w:val="right"/>
        <w:rPr>
          <w:rFonts w:ascii="Arial" w:hAnsi="Arial" w:cs="Arial"/>
          <w:sz w:val="22"/>
          <w:szCs w:val="22"/>
        </w:rPr>
      </w:pPr>
    </w:p>
    <w:p w14:paraId="38FB6815" w14:textId="77777777" w:rsidR="00BC592F" w:rsidRDefault="00BC592F" w:rsidP="00BC592F">
      <w:pPr>
        <w:spacing w:after="120" w:line="276" w:lineRule="auto"/>
        <w:ind w:left="-142"/>
        <w:jc w:val="right"/>
        <w:rPr>
          <w:rFonts w:ascii="Arial" w:hAnsi="Arial" w:cs="Arial"/>
          <w:sz w:val="22"/>
          <w:szCs w:val="22"/>
        </w:rPr>
      </w:pPr>
    </w:p>
    <w:p w14:paraId="1FD4B5CA" w14:textId="77777777" w:rsidR="00BC592F" w:rsidRPr="009D0A78" w:rsidRDefault="00BC592F" w:rsidP="00BC592F">
      <w:pPr>
        <w:spacing w:after="120" w:line="276" w:lineRule="auto"/>
        <w:ind w:left="-142"/>
        <w:jc w:val="right"/>
        <w:rPr>
          <w:rFonts w:ascii="Arial" w:hAnsi="Arial" w:cs="Arial"/>
          <w:sz w:val="22"/>
          <w:szCs w:val="22"/>
        </w:rPr>
      </w:pPr>
    </w:p>
    <w:p w14:paraId="3E4EB6C9" w14:textId="77777777" w:rsidR="00BC592F" w:rsidRPr="009D0A78" w:rsidRDefault="00BC592F" w:rsidP="00BC592F">
      <w:pPr>
        <w:spacing w:after="120" w:line="276" w:lineRule="auto"/>
        <w:ind w:left="-142"/>
        <w:contextualSpacing/>
        <w:jc w:val="center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>________________________________</w:t>
      </w:r>
    </w:p>
    <w:p w14:paraId="6CC723E5" w14:textId="77777777" w:rsidR="00BC592F" w:rsidRPr="009D0A78" w:rsidRDefault="00BC592F" w:rsidP="00BC592F">
      <w:pPr>
        <w:spacing w:after="120" w:line="276" w:lineRule="auto"/>
        <w:ind w:left="-142"/>
        <w:contextualSpacing/>
        <w:jc w:val="center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>Assinatura</w:t>
      </w:r>
    </w:p>
    <w:p w14:paraId="2EB8F118" w14:textId="77777777" w:rsidR="00BC592F" w:rsidRDefault="00BC592F" w:rsidP="00BC592F">
      <w:pPr>
        <w:spacing w:after="120" w:line="276" w:lineRule="auto"/>
        <w:ind w:left="-142"/>
        <w:contextualSpacing/>
        <w:jc w:val="center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>(Nome Completo do signatário)</w:t>
      </w:r>
    </w:p>
    <w:p w14:paraId="73E2DE82" w14:textId="5F484345" w:rsidR="00BC592F" w:rsidRDefault="00BC592F" w:rsidP="00E410C2">
      <w:pPr>
        <w:spacing w:after="120" w:line="276" w:lineRule="auto"/>
        <w:ind w:left="-142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</w:p>
    <w:sectPr w:rsidR="00BC592F" w:rsidSect="00C90939">
      <w:footerReference w:type="default" r:id="rId8"/>
      <w:footnotePr>
        <w:pos w:val="beneathText"/>
      </w:footnotePr>
      <w:pgSz w:w="11905" w:h="16837"/>
      <w:pgMar w:top="1701" w:right="1134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C38E" w14:textId="77777777" w:rsidR="005C058C" w:rsidRDefault="005C058C">
      <w:r>
        <w:separator/>
      </w:r>
    </w:p>
  </w:endnote>
  <w:endnote w:type="continuationSeparator" w:id="0">
    <w:p w14:paraId="41FB9D81" w14:textId="77777777" w:rsidR="005C058C" w:rsidRDefault="005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Condensed">
    <w:altName w:val="Calibri"/>
    <w:charset w:val="00"/>
    <w:family w:val="swiss"/>
    <w:pitch w:val="variable"/>
    <w:sig w:usb0="00000001" w:usb1="00000000" w:usb2="00000000" w:usb3="00000000" w:csb0="0000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550191"/>
      <w:docPartObj>
        <w:docPartGallery w:val="Page Numbers (Bottom of Page)"/>
        <w:docPartUnique/>
      </w:docPartObj>
    </w:sdtPr>
    <w:sdtEndPr/>
    <w:sdtContent>
      <w:p w14:paraId="4D5005C3" w14:textId="422AD304" w:rsidR="005D30B4" w:rsidRDefault="005D30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627372" w14:textId="13D0D38A" w:rsidR="00C37984" w:rsidRDefault="00C37984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A220" w14:textId="77777777" w:rsidR="005C058C" w:rsidRDefault="005C058C">
      <w:r>
        <w:separator/>
      </w:r>
    </w:p>
  </w:footnote>
  <w:footnote w:type="continuationSeparator" w:id="0">
    <w:p w14:paraId="28BAE2EC" w14:textId="77777777" w:rsidR="005C058C" w:rsidRDefault="005C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multilevel"/>
    <w:tmpl w:val="17AC6DEA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-"/>
      <w:lvlJc w:val="left"/>
      <w:pPr>
        <w:tabs>
          <w:tab w:val="num" w:pos="1494"/>
        </w:tabs>
        <w:ind w:left="1494" w:hanging="360"/>
      </w:pPr>
    </w:lvl>
  </w:abstractNum>
  <w:abstractNum w:abstractNumId="9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b w:val="0"/>
        <w:bCs w:val="0"/>
        <w:i w:val="0"/>
        <w:iCs w:val="0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"/>
      <w:lvlJc w:val="left"/>
      <w:pPr>
        <w:tabs>
          <w:tab w:val="num" w:pos="1068"/>
        </w:tabs>
        <w:ind w:left="1068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D05C53"/>
    <w:multiLevelType w:val="multilevel"/>
    <w:tmpl w:val="3A88FD4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2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16" w:hanging="1800"/>
      </w:pPr>
      <w:rPr>
        <w:rFonts w:hint="default"/>
      </w:rPr>
    </w:lvl>
  </w:abstractNum>
  <w:abstractNum w:abstractNumId="21" w15:restartNumberingAfterBreak="0">
    <w:nsid w:val="015B368E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037D733D"/>
    <w:multiLevelType w:val="hybridMultilevel"/>
    <w:tmpl w:val="9266E3DA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4AA16A5"/>
    <w:multiLevelType w:val="multilevel"/>
    <w:tmpl w:val="CB76FD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164F40"/>
    <w:multiLevelType w:val="multilevel"/>
    <w:tmpl w:val="350451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061E5B11"/>
    <w:multiLevelType w:val="multilevel"/>
    <w:tmpl w:val="A99C675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96" w:hanging="1800"/>
      </w:pPr>
      <w:rPr>
        <w:rFonts w:hint="default"/>
      </w:rPr>
    </w:lvl>
  </w:abstractNum>
  <w:abstractNum w:abstractNumId="26" w15:restartNumberingAfterBreak="0">
    <w:nsid w:val="06FB0BD5"/>
    <w:multiLevelType w:val="hybridMultilevel"/>
    <w:tmpl w:val="168AF826"/>
    <w:name w:val="WW8Num232"/>
    <w:lvl w:ilvl="0" w:tplc="0000000C">
      <w:start w:val="1"/>
      <w:numFmt w:val="upperRoman"/>
      <w:lvlText w:val="%1."/>
      <w:lvlJc w:val="right"/>
      <w:pPr>
        <w:tabs>
          <w:tab w:val="num" w:pos="2165"/>
        </w:tabs>
        <w:ind w:left="2165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A767811"/>
    <w:multiLevelType w:val="multilevel"/>
    <w:tmpl w:val="0E44A2A0"/>
    <w:lvl w:ilvl="0">
      <w:start w:val="1"/>
      <w:numFmt w:val="upperRoman"/>
      <w:lvlText w:val="%1."/>
      <w:lvlJc w:val="righ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63" w:hanging="87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8" w15:restartNumberingAfterBreak="0">
    <w:nsid w:val="0B3E0C3A"/>
    <w:multiLevelType w:val="multilevel"/>
    <w:tmpl w:val="43E8A06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87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36" w:hanging="1800"/>
      </w:pPr>
      <w:rPr>
        <w:rFonts w:hint="default"/>
      </w:rPr>
    </w:lvl>
  </w:abstractNum>
  <w:abstractNum w:abstractNumId="29" w15:restartNumberingAfterBreak="0">
    <w:nsid w:val="0CB53E15"/>
    <w:multiLevelType w:val="multilevel"/>
    <w:tmpl w:val="27DC8A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0" w15:restartNumberingAfterBreak="0">
    <w:nsid w:val="0DD27154"/>
    <w:multiLevelType w:val="hybridMultilevel"/>
    <w:tmpl w:val="9266E3DA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EE92DCF"/>
    <w:multiLevelType w:val="multilevel"/>
    <w:tmpl w:val="23FCF8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0954597"/>
    <w:multiLevelType w:val="multilevel"/>
    <w:tmpl w:val="4656A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5" w:hanging="491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10E37734"/>
    <w:multiLevelType w:val="multilevel"/>
    <w:tmpl w:val="915AD5A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9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4" w15:restartNumberingAfterBreak="0">
    <w:nsid w:val="115C3B66"/>
    <w:multiLevelType w:val="hybridMultilevel"/>
    <w:tmpl w:val="75DC0E18"/>
    <w:lvl w:ilvl="0" w:tplc="1C44A45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430EA"/>
    <w:multiLevelType w:val="hybridMultilevel"/>
    <w:tmpl w:val="7FE601DA"/>
    <w:lvl w:ilvl="0" w:tplc="04160017">
      <w:start w:val="1"/>
      <w:numFmt w:val="lowerLetter"/>
      <w:lvlText w:val="%1)"/>
      <w:lvlJc w:val="left"/>
      <w:pPr>
        <w:ind w:left="2493" w:hanging="360"/>
      </w:p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6" w15:restartNumberingAfterBreak="0">
    <w:nsid w:val="148F7409"/>
    <w:multiLevelType w:val="hybridMultilevel"/>
    <w:tmpl w:val="75DC0E18"/>
    <w:lvl w:ilvl="0" w:tplc="1C44A45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12091F"/>
    <w:multiLevelType w:val="multilevel"/>
    <w:tmpl w:val="19CACDFE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 w15:restartNumberingAfterBreak="0">
    <w:nsid w:val="18C320C0"/>
    <w:multiLevelType w:val="hybridMultilevel"/>
    <w:tmpl w:val="6F407FE4"/>
    <w:lvl w:ilvl="0" w:tplc="7D9404B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E4A94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2264CC"/>
    <w:multiLevelType w:val="multilevel"/>
    <w:tmpl w:val="5412CD98"/>
    <w:lvl w:ilvl="0">
      <w:start w:val="500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192B371F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197967E6"/>
    <w:multiLevelType w:val="hybridMultilevel"/>
    <w:tmpl w:val="D7A6937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B507C34"/>
    <w:multiLevelType w:val="hybridMultilevel"/>
    <w:tmpl w:val="CA12C9A6"/>
    <w:lvl w:ilvl="0" w:tplc="94667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75C8155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EF6806"/>
    <w:multiLevelType w:val="multilevel"/>
    <w:tmpl w:val="FFA4B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1FAC37A3"/>
    <w:multiLevelType w:val="hybridMultilevel"/>
    <w:tmpl w:val="7E84008E"/>
    <w:lvl w:ilvl="0" w:tplc="7D9404B0">
      <w:start w:val="1"/>
      <w:numFmt w:val="upperRoman"/>
      <w:lvlText w:val="%1."/>
      <w:lvlJc w:val="left"/>
      <w:pPr>
        <w:ind w:left="1211" w:hanging="360"/>
      </w:pPr>
      <w:rPr>
        <w:rFonts w:ascii="Arial" w:eastAsia="Times New Roman" w:hAnsi="Arial" w:cs="Arial"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982CC6"/>
    <w:multiLevelType w:val="hybridMultilevel"/>
    <w:tmpl w:val="54B8A4A4"/>
    <w:lvl w:ilvl="0" w:tplc="BE4A947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</w:lvl>
    <w:lvl w:ilvl="3" w:tplc="FFFFFFFF" w:tentative="1">
      <w:start w:val="1"/>
      <w:numFmt w:val="decimal"/>
      <w:lvlText w:val="%4."/>
      <w:lvlJc w:val="left"/>
      <w:pPr>
        <w:ind w:left="2882" w:hanging="360"/>
      </w:p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</w:lvl>
    <w:lvl w:ilvl="6" w:tplc="FFFFFFFF" w:tentative="1">
      <w:start w:val="1"/>
      <w:numFmt w:val="decimal"/>
      <w:lvlText w:val="%7."/>
      <w:lvlJc w:val="left"/>
      <w:pPr>
        <w:ind w:left="5042" w:hanging="360"/>
      </w:p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6" w15:restartNumberingAfterBreak="0">
    <w:nsid w:val="213E1089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7" w15:restartNumberingAfterBreak="0">
    <w:nsid w:val="2503236E"/>
    <w:multiLevelType w:val="multilevel"/>
    <w:tmpl w:val="9BDCBF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8" w15:restartNumberingAfterBreak="0">
    <w:nsid w:val="2656739D"/>
    <w:multiLevelType w:val="multilevel"/>
    <w:tmpl w:val="B096EE2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72917B8"/>
    <w:multiLevelType w:val="multilevel"/>
    <w:tmpl w:val="CCB600D0"/>
    <w:styleLink w:val="Listaatual1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314B49"/>
    <w:multiLevelType w:val="multilevel"/>
    <w:tmpl w:val="44C0F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792507A"/>
    <w:multiLevelType w:val="hybridMultilevel"/>
    <w:tmpl w:val="B2480196"/>
    <w:lvl w:ilvl="0" w:tplc="0416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2" w15:restartNumberingAfterBreak="0">
    <w:nsid w:val="27A521DE"/>
    <w:multiLevelType w:val="multilevel"/>
    <w:tmpl w:val="6E542B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A872AD3"/>
    <w:multiLevelType w:val="multilevel"/>
    <w:tmpl w:val="6C848278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16" w:hanging="1800"/>
      </w:pPr>
      <w:rPr>
        <w:rFonts w:hint="default"/>
      </w:rPr>
    </w:lvl>
  </w:abstractNum>
  <w:abstractNum w:abstractNumId="54" w15:restartNumberingAfterBreak="0">
    <w:nsid w:val="2C9763EB"/>
    <w:multiLevelType w:val="hybridMultilevel"/>
    <w:tmpl w:val="12824988"/>
    <w:lvl w:ilvl="0" w:tplc="B7DAB6E0">
      <w:start w:val="1"/>
      <w:numFmt w:val="upperRoman"/>
      <w:lvlText w:val="%1."/>
      <w:lvlJc w:val="right"/>
      <w:pPr>
        <w:ind w:left="883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6" w:hanging="360"/>
      </w:pPr>
    </w:lvl>
    <w:lvl w:ilvl="2" w:tplc="0416001B" w:tentative="1">
      <w:start w:val="1"/>
      <w:numFmt w:val="lowerRoman"/>
      <w:lvlText w:val="%3."/>
      <w:lvlJc w:val="right"/>
      <w:pPr>
        <w:ind w:left="2306" w:hanging="180"/>
      </w:pPr>
    </w:lvl>
    <w:lvl w:ilvl="3" w:tplc="0416000F" w:tentative="1">
      <w:start w:val="1"/>
      <w:numFmt w:val="decimal"/>
      <w:lvlText w:val="%4."/>
      <w:lvlJc w:val="left"/>
      <w:pPr>
        <w:ind w:left="3026" w:hanging="360"/>
      </w:pPr>
    </w:lvl>
    <w:lvl w:ilvl="4" w:tplc="04160019" w:tentative="1">
      <w:start w:val="1"/>
      <w:numFmt w:val="lowerLetter"/>
      <w:lvlText w:val="%5."/>
      <w:lvlJc w:val="left"/>
      <w:pPr>
        <w:ind w:left="3746" w:hanging="360"/>
      </w:pPr>
    </w:lvl>
    <w:lvl w:ilvl="5" w:tplc="0416001B" w:tentative="1">
      <w:start w:val="1"/>
      <w:numFmt w:val="lowerRoman"/>
      <w:lvlText w:val="%6."/>
      <w:lvlJc w:val="right"/>
      <w:pPr>
        <w:ind w:left="4466" w:hanging="180"/>
      </w:pPr>
    </w:lvl>
    <w:lvl w:ilvl="6" w:tplc="0416000F" w:tentative="1">
      <w:start w:val="1"/>
      <w:numFmt w:val="decimal"/>
      <w:lvlText w:val="%7."/>
      <w:lvlJc w:val="left"/>
      <w:pPr>
        <w:ind w:left="5186" w:hanging="360"/>
      </w:pPr>
    </w:lvl>
    <w:lvl w:ilvl="7" w:tplc="04160019" w:tentative="1">
      <w:start w:val="1"/>
      <w:numFmt w:val="lowerLetter"/>
      <w:lvlText w:val="%8."/>
      <w:lvlJc w:val="left"/>
      <w:pPr>
        <w:ind w:left="5906" w:hanging="360"/>
      </w:pPr>
    </w:lvl>
    <w:lvl w:ilvl="8" w:tplc="0416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5" w15:restartNumberingAfterBreak="0">
    <w:nsid w:val="3099262A"/>
    <w:multiLevelType w:val="multilevel"/>
    <w:tmpl w:val="045A398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96" w:hanging="1800"/>
      </w:pPr>
      <w:rPr>
        <w:rFonts w:hint="default"/>
      </w:rPr>
    </w:lvl>
  </w:abstractNum>
  <w:abstractNum w:abstractNumId="56" w15:restartNumberingAfterBreak="0">
    <w:nsid w:val="323B4736"/>
    <w:multiLevelType w:val="multilevel"/>
    <w:tmpl w:val="833C27B0"/>
    <w:lvl w:ilvl="0">
      <w:start w:val="1"/>
      <w:numFmt w:val="upperRoman"/>
      <w:lvlText w:val="%1."/>
      <w:lvlJc w:val="right"/>
      <w:pPr>
        <w:ind w:left="2590" w:hanging="180"/>
      </w:pPr>
    </w:lvl>
    <w:lvl w:ilvl="1">
      <w:start w:val="1"/>
      <w:numFmt w:val="lowerLetter"/>
      <w:lvlText w:val="%2."/>
      <w:lvlJc w:val="left"/>
      <w:pPr>
        <w:ind w:left="3310" w:hanging="360"/>
      </w:pPr>
    </w:lvl>
    <w:lvl w:ilvl="2">
      <w:start w:val="1"/>
      <w:numFmt w:val="lowerRoman"/>
      <w:lvlText w:val="%3."/>
      <w:lvlJc w:val="right"/>
      <w:pPr>
        <w:ind w:left="4030" w:hanging="180"/>
      </w:pPr>
    </w:lvl>
    <w:lvl w:ilvl="3">
      <w:start w:val="1"/>
      <w:numFmt w:val="decimal"/>
      <w:lvlText w:val="%4."/>
      <w:lvlJc w:val="left"/>
      <w:pPr>
        <w:ind w:left="4750" w:hanging="360"/>
      </w:pPr>
    </w:lvl>
    <w:lvl w:ilvl="4">
      <w:start w:val="1"/>
      <w:numFmt w:val="lowerLetter"/>
      <w:lvlText w:val="%5."/>
      <w:lvlJc w:val="left"/>
      <w:pPr>
        <w:ind w:left="5470" w:hanging="360"/>
      </w:pPr>
    </w:lvl>
    <w:lvl w:ilvl="5">
      <w:start w:val="1"/>
      <w:numFmt w:val="lowerRoman"/>
      <w:lvlText w:val="%6."/>
      <w:lvlJc w:val="right"/>
      <w:pPr>
        <w:ind w:left="6190" w:hanging="180"/>
      </w:pPr>
    </w:lvl>
    <w:lvl w:ilvl="6">
      <w:start w:val="1"/>
      <w:numFmt w:val="decimal"/>
      <w:lvlText w:val="%7."/>
      <w:lvlJc w:val="left"/>
      <w:pPr>
        <w:ind w:left="6910" w:hanging="360"/>
      </w:pPr>
    </w:lvl>
    <w:lvl w:ilvl="7">
      <w:start w:val="1"/>
      <w:numFmt w:val="lowerLetter"/>
      <w:lvlText w:val="%8."/>
      <w:lvlJc w:val="left"/>
      <w:pPr>
        <w:ind w:left="7630" w:hanging="360"/>
      </w:pPr>
    </w:lvl>
    <w:lvl w:ilvl="8">
      <w:start w:val="1"/>
      <w:numFmt w:val="lowerRoman"/>
      <w:lvlText w:val="%9."/>
      <w:lvlJc w:val="right"/>
      <w:pPr>
        <w:ind w:left="8350" w:hanging="180"/>
      </w:pPr>
    </w:lvl>
  </w:abstractNum>
  <w:abstractNum w:abstractNumId="57" w15:restartNumberingAfterBreak="0">
    <w:nsid w:val="34C10333"/>
    <w:multiLevelType w:val="hybridMultilevel"/>
    <w:tmpl w:val="617669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94667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276362"/>
    <w:multiLevelType w:val="hybridMultilevel"/>
    <w:tmpl w:val="D65876B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5966D51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0" w15:restartNumberingAfterBreak="0">
    <w:nsid w:val="366F7A9D"/>
    <w:multiLevelType w:val="multilevel"/>
    <w:tmpl w:val="0E44A2A0"/>
    <w:lvl w:ilvl="0">
      <w:start w:val="1"/>
      <w:numFmt w:val="upperRoman"/>
      <w:lvlText w:val="%1."/>
      <w:lvlJc w:val="righ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63" w:hanging="87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1" w15:restartNumberingAfterBreak="0">
    <w:nsid w:val="37E64488"/>
    <w:multiLevelType w:val="hybridMultilevel"/>
    <w:tmpl w:val="48347F82"/>
    <w:lvl w:ilvl="0" w:tplc="0B0C40E0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2" w15:restartNumberingAfterBreak="0">
    <w:nsid w:val="3BDE7A80"/>
    <w:multiLevelType w:val="hybridMultilevel"/>
    <w:tmpl w:val="C4B85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485C82"/>
    <w:multiLevelType w:val="hybridMultilevel"/>
    <w:tmpl w:val="6B484098"/>
    <w:lvl w:ilvl="0" w:tplc="8EB2C410">
      <w:start w:val="1"/>
      <w:numFmt w:val="decimal"/>
      <w:lvlText w:val="%1"/>
      <w:lvlJc w:val="left"/>
      <w:pPr>
        <w:ind w:left="1433" w:hanging="157"/>
      </w:pPr>
      <w:rPr>
        <w:rFonts w:ascii="Arial MT" w:eastAsia="Arial MT" w:hAnsi="Arial MT" w:cs="Arial MT" w:hint="default"/>
        <w:w w:val="103"/>
        <w:sz w:val="18"/>
        <w:szCs w:val="18"/>
        <w:lang w:val="pt-PT" w:eastAsia="en-US" w:bidi="ar-SA"/>
      </w:rPr>
    </w:lvl>
    <w:lvl w:ilvl="1" w:tplc="3F4836DA">
      <w:numFmt w:val="bullet"/>
      <w:lvlText w:val="•"/>
      <w:lvlJc w:val="left"/>
      <w:pPr>
        <w:ind w:left="2356" w:hanging="157"/>
      </w:pPr>
      <w:rPr>
        <w:rFonts w:hint="default"/>
        <w:lang w:val="pt-PT" w:eastAsia="en-US" w:bidi="ar-SA"/>
      </w:rPr>
    </w:lvl>
    <w:lvl w:ilvl="2" w:tplc="C5CCDF9C">
      <w:numFmt w:val="bullet"/>
      <w:lvlText w:val="•"/>
      <w:lvlJc w:val="left"/>
      <w:pPr>
        <w:ind w:left="3272" w:hanging="157"/>
      </w:pPr>
      <w:rPr>
        <w:rFonts w:hint="default"/>
        <w:lang w:val="pt-PT" w:eastAsia="en-US" w:bidi="ar-SA"/>
      </w:rPr>
    </w:lvl>
    <w:lvl w:ilvl="3" w:tplc="F66A0506">
      <w:numFmt w:val="bullet"/>
      <w:lvlText w:val="•"/>
      <w:lvlJc w:val="left"/>
      <w:pPr>
        <w:ind w:left="4188" w:hanging="157"/>
      </w:pPr>
      <w:rPr>
        <w:rFonts w:hint="default"/>
        <w:lang w:val="pt-PT" w:eastAsia="en-US" w:bidi="ar-SA"/>
      </w:rPr>
    </w:lvl>
    <w:lvl w:ilvl="4" w:tplc="04D6C878">
      <w:numFmt w:val="bullet"/>
      <w:lvlText w:val="•"/>
      <w:lvlJc w:val="left"/>
      <w:pPr>
        <w:ind w:left="5104" w:hanging="157"/>
      </w:pPr>
      <w:rPr>
        <w:rFonts w:hint="default"/>
        <w:lang w:val="pt-PT" w:eastAsia="en-US" w:bidi="ar-SA"/>
      </w:rPr>
    </w:lvl>
    <w:lvl w:ilvl="5" w:tplc="35FA2AC8">
      <w:numFmt w:val="bullet"/>
      <w:lvlText w:val="•"/>
      <w:lvlJc w:val="left"/>
      <w:pPr>
        <w:ind w:left="6020" w:hanging="157"/>
      </w:pPr>
      <w:rPr>
        <w:rFonts w:hint="default"/>
        <w:lang w:val="pt-PT" w:eastAsia="en-US" w:bidi="ar-SA"/>
      </w:rPr>
    </w:lvl>
    <w:lvl w:ilvl="6" w:tplc="A8F07626">
      <w:numFmt w:val="bullet"/>
      <w:lvlText w:val="•"/>
      <w:lvlJc w:val="left"/>
      <w:pPr>
        <w:ind w:left="6936" w:hanging="157"/>
      </w:pPr>
      <w:rPr>
        <w:rFonts w:hint="default"/>
        <w:lang w:val="pt-PT" w:eastAsia="en-US" w:bidi="ar-SA"/>
      </w:rPr>
    </w:lvl>
    <w:lvl w:ilvl="7" w:tplc="1DDCC426">
      <w:numFmt w:val="bullet"/>
      <w:lvlText w:val="•"/>
      <w:lvlJc w:val="left"/>
      <w:pPr>
        <w:ind w:left="7852" w:hanging="157"/>
      </w:pPr>
      <w:rPr>
        <w:rFonts w:hint="default"/>
        <w:lang w:val="pt-PT" w:eastAsia="en-US" w:bidi="ar-SA"/>
      </w:rPr>
    </w:lvl>
    <w:lvl w:ilvl="8" w:tplc="8A2AED08">
      <w:numFmt w:val="bullet"/>
      <w:lvlText w:val="•"/>
      <w:lvlJc w:val="left"/>
      <w:pPr>
        <w:ind w:left="8768" w:hanging="157"/>
      </w:pPr>
      <w:rPr>
        <w:rFonts w:hint="default"/>
        <w:lang w:val="pt-PT" w:eastAsia="en-US" w:bidi="ar-SA"/>
      </w:rPr>
    </w:lvl>
  </w:abstractNum>
  <w:abstractNum w:abstractNumId="64" w15:restartNumberingAfterBreak="0">
    <w:nsid w:val="410A5649"/>
    <w:multiLevelType w:val="multilevel"/>
    <w:tmpl w:val="D6A0596E"/>
    <w:lvl w:ilvl="0">
      <w:start w:val="2"/>
      <w:numFmt w:val="decimal"/>
      <w:lvlText w:val="%1"/>
      <w:lvlJc w:val="left"/>
      <w:pPr>
        <w:ind w:left="525" w:hanging="525"/>
      </w:pPr>
      <w:rPr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ascii="Arial" w:hAnsi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5" w15:restartNumberingAfterBreak="0">
    <w:nsid w:val="42916B31"/>
    <w:multiLevelType w:val="hybridMultilevel"/>
    <w:tmpl w:val="F112E0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F010B6"/>
    <w:multiLevelType w:val="hybridMultilevel"/>
    <w:tmpl w:val="31C48E26"/>
    <w:lvl w:ilvl="0" w:tplc="E9B41D20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A544C9"/>
    <w:multiLevelType w:val="hybridMultilevel"/>
    <w:tmpl w:val="1430E1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D15A0F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9" w15:restartNumberingAfterBreak="0">
    <w:nsid w:val="487569DE"/>
    <w:multiLevelType w:val="hybridMultilevel"/>
    <w:tmpl w:val="9266E3DA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A78142B"/>
    <w:multiLevelType w:val="hybridMultilevel"/>
    <w:tmpl w:val="D7A6937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B5A0796"/>
    <w:multiLevelType w:val="hybridMultilevel"/>
    <w:tmpl w:val="4E64D19E"/>
    <w:lvl w:ilvl="0" w:tplc="A762E8F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53953EAF"/>
    <w:multiLevelType w:val="multilevel"/>
    <w:tmpl w:val="0C92BA56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1146" w:hanging="720"/>
      </w:pPr>
      <w:rPr>
        <w:rFonts w:ascii="Arial" w:hAnsi="Arial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ascii="Arial" w:hAnsi="Arial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73" w15:restartNumberingAfterBreak="0">
    <w:nsid w:val="54EA6D59"/>
    <w:multiLevelType w:val="hybridMultilevel"/>
    <w:tmpl w:val="9266E3DA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56820A5A"/>
    <w:multiLevelType w:val="hybridMultilevel"/>
    <w:tmpl w:val="15966E1A"/>
    <w:lvl w:ilvl="0" w:tplc="04160019">
      <w:start w:val="1"/>
      <w:numFmt w:val="lowerLetter"/>
      <w:lvlText w:val="%1."/>
      <w:lvlJc w:val="left"/>
      <w:pPr>
        <w:ind w:left="28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59" w:hanging="360"/>
      </w:pPr>
    </w:lvl>
    <w:lvl w:ilvl="2" w:tplc="FFFFFFFF" w:tentative="1">
      <w:start w:val="1"/>
      <w:numFmt w:val="lowerRoman"/>
      <w:lvlText w:val="%3."/>
      <w:lvlJc w:val="right"/>
      <w:pPr>
        <w:ind w:left="4279" w:hanging="180"/>
      </w:pPr>
    </w:lvl>
    <w:lvl w:ilvl="3" w:tplc="FFFFFFFF" w:tentative="1">
      <w:start w:val="1"/>
      <w:numFmt w:val="decimal"/>
      <w:lvlText w:val="%4."/>
      <w:lvlJc w:val="left"/>
      <w:pPr>
        <w:ind w:left="4999" w:hanging="360"/>
      </w:pPr>
    </w:lvl>
    <w:lvl w:ilvl="4" w:tplc="FFFFFFFF" w:tentative="1">
      <w:start w:val="1"/>
      <w:numFmt w:val="lowerLetter"/>
      <w:lvlText w:val="%5."/>
      <w:lvlJc w:val="left"/>
      <w:pPr>
        <w:ind w:left="5719" w:hanging="360"/>
      </w:pPr>
    </w:lvl>
    <w:lvl w:ilvl="5" w:tplc="FFFFFFFF" w:tentative="1">
      <w:start w:val="1"/>
      <w:numFmt w:val="lowerRoman"/>
      <w:lvlText w:val="%6."/>
      <w:lvlJc w:val="right"/>
      <w:pPr>
        <w:ind w:left="6439" w:hanging="180"/>
      </w:pPr>
    </w:lvl>
    <w:lvl w:ilvl="6" w:tplc="FFFFFFFF" w:tentative="1">
      <w:start w:val="1"/>
      <w:numFmt w:val="decimal"/>
      <w:lvlText w:val="%7."/>
      <w:lvlJc w:val="left"/>
      <w:pPr>
        <w:ind w:left="7159" w:hanging="360"/>
      </w:pPr>
    </w:lvl>
    <w:lvl w:ilvl="7" w:tplc="FFFFFFFF" w:tentative="1">
      <w:start w:val="1"/>
      <w:numFmt w:val="lowerLetter"/>
      <w:lvlText w:val="%8."/>
      <w:lvlJc w:val="left"/>
      <w:pPr>
        <w:ind w:left="7879" w:hanging="360"/>
      </w:pPr>
    </w:lvl>
    <w:lvl w:ilvl="8" w:tplc="FFFFFFFF" w:tentative="1">
      <w:start w:val="1"/>
      <w:numFmt w:val="lowerRoman"/>
      <w:lvlText w:val="%9."/>
      <w:lvlJc w:val="right"/>
      <w:pPr>
        <w:ind w:left="8599" w:hanging="180"/>
      </w:pPr>
    </w:lvl>
  </w:abstractNum>
  <w:abstractNum w:abstractNumId="75" w15:restartNumberingAfterBreak="0">
    <w:nsid w:val="56E311E8"/>
    <w:multiLevelType w:val="hybridMultilevel"/>
    <w:tmpl w:val="20EEC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11584F"/>
    <w:multiLevelType w:val="multilevel"/>
    <w:tmpl w:val="F0FCB91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8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7" w15:restartNumberingAfterBreak="0">
    <w:nsid w:val="5B6B5836"/>
    <w:multiLevelType w:val="hybridMultilevel"/>
    <w:tmpl w:val="75DC0E18"/>
    <w:lvl w:ilvl="0" w:tplc="1C44A45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A46E1F"/>
    <w:multiLevelType w:val="multilevel"/>
    <w:tmpl w:val="D3D8AC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5CAF5E7A"/>
    <w:multiLevelType w:val="multilevel"/>
    <w:tmpl w:val="ED68462C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DE0458"/>
    <w:multiLevelType w:val="hybridMultilevel"/>
    <w:tmpl w:val="0414F236"/>
    <w:name w:val="WW8Num412"/>
    <w:lvl w:ilvl="0" w:tplc="00000016">
      <w:start w:val="1"/>
      <w:numFmt w:val="upperRoman"/>
      <w:lvlText w:val="%1."/>
      <w:lvlJc w:val="right"/>
      <w:pPr>
        <w:tabs>
          <w:tab w:val="num" w:pos="1457"/>
        </w:tabs>
        <w:ind w:left="1457" w:hanging="180"/>
      </w:pPr>
    </w:lvl>
    <w:lvl w:ilvl="1" w:tplc="9CF86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930A4D"/>
    <w:multiLevelType w:val="hybridMultilevel"/>
    <w:tmpl w:val="BE2667C8"/>
    <w:lvl w:ilvl="0" w:tplc="C786DD3A">
      <w:start w:val="1"/>
      <w:numFmt w:val="upperRoman"/>
      <w:lvlText w:val="%1."/>
      <w:lvlJc w:val="right"/>
      <w:pPr>
        <w:ind w:left="11" w:hanging="360"/>
      </w:pPr>
      <w:rPr>
        <w:b w:val="0"/>
        <w:b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2" w15:restartNumberingAfterBreak="0">
    <w:nsid w:val="618C063C"/>
    <w:multiLevelType w:val="multilevel"/>
    <w:tmpl w:val="5D2E34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83" w15:restartNumberingAfterBreak="0">
    <w:nsid w:val="61A3083A"/>
    <w:multiLevelType w:val="multilevel"/>
    <w:tmpl w:val="7004D032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1A55301"/>
    <w:multiLevelType w:val="multilevel"/>
    <w:tmpl w:val="C47AF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A363AD"/>
    <w:multiLevelType w:val="multilevel"/>
    <w:tmpl w:val="1F3EF6BA"/>
    <w:lvl w:ilvl="0">
      <w:start w:val="1"/>
      <w:numFmt w:val="upperRoman"/>
      <w:lvlText w:val="%1."/>
      <w:lvlJc w:val="right"/>
      <w:pPr>
        <w:ind w:left="716" w:hanging="360"/>
      </w:pPr>
      <w:rPr>
        <w:b w:val="0"/>
        <w:bCs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91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6" w:hanging="1800"/>
      </w:pPr>
      <w:rPr>
        <w:rFonts w:hint="default"/>
      </w:rPr>
    </w:lvl>
  </w:abstractNum>
  <w:abstractNum w:abstractNumId="86" w15:restartNumberingAfterBreak="0">
    <w:nsid w:val="68000D6A"/>
    <w:multiLevelType w:val="hybridMultilevel"/>
    <w:tmpl w:val="6176694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3B31E8"/>
    <w:multiLevelType w:val="multilevel"/>
    <w:tmpl w:val="6E542B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6EAF06C0"/>
    <w:multiLevelType w:val="hybridMultilevel"/>
    <w:tmpl w:val="97C4BB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0EE313E"/>
    <w:multiLevelType w:val="multilevel"/>
    <w:tmpl w:val="BF549F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0" w15:restartNumberingAfterBreak="0">
    <w:nsid w:val="730E36C5"/>
    <w:multiLevelType w:val="multilevel"/>
    <w:tmpl w:val="9FA4C5E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74471B91"/>
    <w:multiLevelType w:val="hybridMultilevel"/>
    <w:tmpl w:val="FDB0D0C2"/>
    <w:lvl w:ilvl="0" w:tplc="FFFFFFFF">
      <w:start w:val="1"/>
      <w:numFmt w:val="upperRoman"/>
      <w:lvlText w:val="%1."/>
      <w:lvlJc w:val="left"/>
      <w:pPr>
        <w:ind w:left="1351" w:hanging="360"/>
      </w:pPr>
      <w:rPr>
        <w:rFonts w:ascii="Arial" w:eastAsia="Times New Roma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1" w:hanging="360"/>
      </w:pPr>
    </w:lvl>
    <w:lvl w:ilvl="2" w:tplc="FFFFFFFF" w:tentative="1">
      <w:start w:val="1"/>
      <w:numFmt w:val="lowerRoman"/>
      <w:lvlText w:val="%3."/>
      <w:lvlJc w:val="right"/>
      <w:pPr>
        <w:ind w:left="2791" w:hanging="180"/>
      </w:pPr>
    </w:lvl>
    <w:lvl w:ilvl="3" w:tplc="FFFFFFFF" w:tentative="1">
      <w:start w:val="1"/>
      <w:numFmt w:val="decimal"/>
      <w:lvlText w:val="%4."/>
      <w:lvlJc w:val="left"/>
      <w:pPr>
        <w:ind w:left="3511" w:hanging="360"/>
      </w:pPr>
    </w:lvl>
    <w:lvl w:ilvl="4" w:tplc="FFFFFFFF" w:tentative="1">
      <w:start w:val="1"/>
      <w:numFmt w:val="lowerLetter"/>
      <w:lvlText w:val="%5."/>
      <w:lvlJc w:val="left"/>
      <w:pPr>
        <w:ind w:left="4231" w:hanging="360"/>
      </w:pPr>
    </w:lvl>
    <w:lvl w:ilvl="5" w:tplc="FFFFFFFF" w:tentative="1">
      <w:start w:val="1"/>
      <w:numFmt w:val="lowerRoman"/>
      <w:lvlText w:val="%6."/>
      <w:lvlJc w:val="right"/>
      <w:pPr>
        <w:ind w:left="4951" w:hanging="180"/>
      </w:pPr>
    </w:lvl>
    <w:lvl w:ilvl="6" w:tplc="FFFFFFFF" w:tentative="1">
      <w:start w:val="1"/>
      <w:numFmt w:val="decimal"/>
      <w:lvlText w:val="%7."/>
      <w:lvlJc w:val="left"/>
      <w:pPr>
        <w:ind w:left="5671" w:hanging="360"/>
      </w:pPr>
    </w:lvl>
    <w:lvl w:ilvl="7" w:tplc="FFFFFFFF" w:tentative="1">
      <w:start w:val="1"/>
      <w:numFmt w:val="lowerLetter"/>
      <w:lvlText w:val="%8."/>
      <w:lvlJc w:val="left"/>
      <w:pPr>
        <w:ind w:left="6391" w:hanging="360"/>
      </w:pPr>
    </w:lvl>
    <w:lvl w:ilvl="8" w:tplc="FFFFFFFF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92" w15:restartNumberingAfterBreak="0">
    <w:nsid w:val="749B3FA2"/>
    <w:multiLevelType w:val="hybridMultilevel"/>
    <w:tmpl w:val="5D26039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CD2169"/>
    <w:multiLevelType w:val="multilevel"/>
    <w:tmpl w:val="BD3AD6E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8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4" w15:restartNumberingAfterBreak="0">
    <w:nsid w:val="7A962E73"/>
    <w:multiLevelType w:val="multilevel"/>
    <w:tmpl w:val="3A60D9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95" w15:restartNumberingAfterBreak="0">
    <w:nsid w:val="7E914674"/>
    <w:multiLevelType w:val="hybridMultilevel"/>
    <w:tmpl w:val="28BC04CA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16892">
    <w:abstractNumId w:val="90"/>
  </w:num>
  <w:num w:numId="2" w16cid:durableId="234585830">
    <w:abstractNumId w:val="52"/>
  </w:num>
  <w:num w:numId="3" w16cid:durableId="841579098">
    <w:abstractNumId w:val="29"/>
  </w:num>
  <w:num w:numId="4" w16cid:durableId="817918046">
    <w:abstractNumId w:val="24"/>
  </w:num>
  <w:num w:numId="5" w16cid:durableId="399183690">
    <w:abstractNumId w:val="91"/>
  </w:num>
  <w:num w:numId="6" w16cid:durableId="445852103">
    <w:abstractNumId w:val="70"/>
  </w:num>
  <w:num w:numId="7" w16cid:durableId="156463954">
    <w:abstractNumId w:val="78"/>
  </w:num>
  <w:num w:numId="8" w16cid:durableId="134225460">
    <w:abstractNumId w:val="89"/>
  </w:num>
  <w:num w:numId="9" w16cid:durableId="241842748">
    <w:abstractNumId w:val="65"/>
  </w:num>
  <w:num w:numId="10" w16cid:durableId="1513952657">
    <w:abstractNumId w:val="74"/>
  </w:num>
  <w:num w:numId="11" w16cid:durableId="1226179995">
    <w:abstractNumId w:val="69"/>
  </w:num>
  <w:num w:numId="12" w16cid:durableId="1038505935">
    <w:abstractNumId w:val="22"/>
  </w:num>
  <w:num w:numId="13" w16cid:durableId="566191757">
    <w:abstractNumId w:val="37"/>
  </w:num>
  <w:num w:numId="14" w16cid:durableId="767969139">
    <w:abstractNumId w:val="73"/>
  </w:num>
  <w:num w:numId="15" w16cid:durableId="1644502218">
    <w:abstractNumId w:val="57"/>
  </w:num>
  <w:num w:numId="16" w16cid:durableId="1546941312">
    <w:abstractNumId w:val="86"/>
  </w:num>
  <w:num w:numId="17" w16cid:durableId="619651798">
    <w:abstractNumId w:val="36"/>
  </w:num>
  <w:num w:numId="18" w16cid:durableId="764309215">
    <w:abstractNumId w:val="34"/>
  </w:num>
  <w:num w:numId="19" w16cid:durableId="903219698">
    <w:abstractNumId w:val="77"/>
  </w:num>
  <w:num w:numId="20" w16cid:durableId="1454905148">
    <w:abstractNumId w:val="38"/>
  </w:num>
  <w:num w:numId="21" w16cid:durableId="2140562762">
    <w:abstractNumId w:val="83"/>
  </w:num>
  <w:num w:numId="22" w16cid:durableId="462508057">
    <w:abstractNumId w:val="45"/>
  </w:num>
  <w:num w:numId="23" w16cid:durableId="240066580">
    <w:abstractNumId w:val="44"/>
  </w:num>
  <w:num w:numId="24" w16cid:durableId="1348828549">
    <w:abstractNumId w:val="81"/>
  </w:num>
  <w:num w:numId="25" w16cid:durableId="664356012">
    <w:abstractNumId w:val="49"/>
  </w:num>
  <w:num w:numId="26" w16cid:durableId="817114776">
    <w:abstractNumId w:val="67"/>
  </w:num>
  <w:num w:numId="27" w16cid:durableId="757213078">
    <w:abstractNumId w:val="54"/>
  </w:num>
  <w:num w:numId="28" w16cid:durableId="1548641272">
    <w:abstractNumId w:val="79"/>
  </w:num>
  <w:num w:numId="29" w16cid:durableId="315259764">
    <w:abstractNumId w:val="46"/>
  </w:num>
  <w:num w:numId="30" w16cid:durableId="1794589391">
    <w:abstractNumId w:val="39"/>
  </w:num>
  <w:num w:numId="31" w16cid:durableId="1246262407">
    <w:abstractNumId w:val="62"/>
  </w:num>
  <w:num w:numId="32" w16cid:durableId="1297418897">
    <w:abstractNumId w:val="88"/>
  </w:num>
  <w:num w:numId="33" w16cid:durableId="435447682">
    <w:abstractNumId w:val="75"/>
  </w:num>
  <w:num w:numId="34" w16cid:durableId="871188343">
    <w:abstractNumId w:val="66"/>
  </w:num>
  <w:num w:numId="35" w16cid:durableId="1788424150">
    <w:abstractNumId w:val="51"/>
  </w:num>
  <w:num w:numId="36" w16cid:durableId="822769663">
    <w:abstractNumId w:val="85"/>
  </w:num>
  <w:num w:numId="37" w16cid:durableId="1387215854">
    <w:abstractNumId w:val="25"/>
  </w:num>
  <w:num w:numId="38" w16cid:durableId="1577743258">
    <w:abstractNumId w:val="47"/>
  </w:num>
  <w:num w:numId="39" w16cid:durableId="1344358541">
    <w:abstractNumId w:val="55"/>
  </w:num>
  <w:num w:numId="40" w16cid:durableId="273488935">
    <w:abstractNumId w:val="20"/>
  </w:num>
  <w:num w:numId="41" w16cid:durableId="1189224950">
    <w:abstractNumId w:val="31"/>
  </w:num>
  <w:num w:numId="42" w16cid:durableId="813914617">
    <w:abstractNumId w:val="94"/>
  </w:num>
  <w:num w:numId="43" w16cid:durableId="2025933703">
    <w:abstractNumId w:val="43"/>
  </w:num>
  <w:num w:numId="44" w16cid:durableId="240070315">
    <w:abstractNumId w:val="72"/>
  </w:num>
  <w:num w:numId="45" w16cid:durableId="275017896">
    <w:abstractNumId w:val="93"/>
  </w:num>
  <w:num w:numId="46" w16cid:durableId="697855601">
    <w:abstractNumId w:val="64"/>
  </w:num>
  <w:num w:numId="47" w16cid:durableId="1260799596">
    <w:abstractNumId w:val="23"/>
  </w:num>
  <w:num w:numId="48" w16cid:durableId="1845972088">
    <w:abstractNumId w:val="76"/>
  </w:num>
  <w:num w:numId="49" w16cid:durableId="1804275213">
    <w:abstractNumId w:val="27"/>
  </w:num>
  <w:num w:numId="50" w16cid:durableId="727384205">
    <w:abstractNumId w:val="53"/>
  </w:num>
  <w:num w:numId="51" w16cid:durableId="327447230">
    <w:abstractNumId w:val="58"/>
  </w:num>
  <w:num w:numId="52" w16cid:durableId="365182923">
    <w:abstractNumId w:val="42"/>
  </w:num>
  <w:num w:numId="53" w16cid:durableId="1104574587">
    <w:abstractNumId w:val="28"/>
  </w:num>
  <w:num w:numId="54" w16cid:durableId="1831628836">
    <w:abstractNumId w:val="30"/>
  </w:num>
  <w:num w:numId="55" w16cid:durableId="1035470557">
    <w:abstractNumId w:val="41"/>
  </w:num>
  <w:num w:numId="56" w16cid:durableId="2053383183">
    <w:abstractNumId w:val="95"/>
  </w:num>
  <w:num w:numId="57" w16cid:durableId="1350257670">
    <w:abstractNumId w:val="87"/>
  </w:num>
  <w:num w:numId="58" w16cid:durableId="1553079563">
    <w:abstractNumId w:val="82"/>
  </w:num>
  <w:num w:numId="59" w16cid:durableId="1758206924">
    <w:abstractNumId w:val="84"/>
  </w:num>
  <w:num w:numId="60" w16cid:durableId="696735728">
    <w:abstractNumId w:val="50"/>
  </w:num>
  <w:num w:numId="61" w16cid:durableId="1550803591">
    <w:abstractNumId w:val="48"/>
  </w:num>
  <w:num w:numId="62" w16cid:durableId="338774057">
    <w:abstractNumId w:val="32"/>
  </w:num>
  <w:num w:numId="63" w16cid:durableId="263415891">
    <w:abstractNumId w:val="63"/>
  </w:num>
  <w:num w:numId="64" w16cid:durableId="347222006">
    <w:abstractNumId w:val="35"/>
  </w:num>
  <w:num w:numId="65" w16cid:durableId="946615979">
    <w:abstractNumId w:val="33"/>
  </w:num>
  <w:num w:numId="66" w16cid:durableId="1900242675">
    <w:abstractNumId w:val="40"/>
  </w:num>
  <w:num w:numId="67" w16cid:durableId="214121198">
    <w:abstractNumId w:val="59"/>
  </w:num>
  <w:num w:numId="68" w16cid:durableId="672150492">
    <w:abstractNumId w:val="21"/>
  </w:num>
  <w:num w:numId="69" w16cid:durableId="1109282333">
    <w:abstractNumId w:val="68"/>
  </w:num>
  <w:num w:numId="70" w16cid:durableId="1655404772">
    <w:abstractNumId w:val="92"/>
  </w:num>
  <w:num w:numId="71" w16cid:durableId="118182198">
    <w:abstractNumId w:val="71"/>
  </w:num>
  <w:num w:numId="72" w16cid:durableId="1073236589">
    <w:abstractNumId w:val="61"/>
  </w:num>
  <w:num w:numId="73" w16cid:durableId="915555557">
    <w:abstractNumId w:val="56"/>
  </w:num>
  <w:num w:numId="74" w16cid:durableId="474834157">
    <w:abstractNumId w:val="6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3F"/>
    <w:rsid w:val="00000568"/>
    <w:rsid w:val="00000661"/>
    <w:rsid w:val="00003212"/>
    <w:rsid w:val="00003ECD"/>
    <w:rsid w:val="00004DA0"/>
    <w:rsid w:val="00004DAD"/>
    <w:rsid w:val="00006175"/>
    <w:rsid w:val="00006216"/>
    <w:rsid w:val="00006F74"/>
    <w:rsid w:val="00007FC1"/>
    <w:rsid w:val="000109B4"/>
    <w:rsid w:val="00010B9D"/>
    <w:rsid w:val="00012181"/>
    <w:rsid w:val="000132D9"/>
    <w:rsid w:val="00014ED0"/>
    <w:rsid w:val="000179EA"/>
    <w:rsid w:val="00017BF7"/>
    <w:rsid w:val="00017E57"/>
    <w:rsid w:val="00020141"/>
    <w:rsid w:val="00020B47"/>
    <w:rsid w:val="00020C30"/>
    <w:rsid w:val="00021A89"/>
    <w:rsid w:val="00021A96"/>
    <w:rsid w:val="000225B2"/>
    <w:rsid w:val="0002335E"/>
    <w:rsid w:val="0002353B"/>
    <w:rsid w:val="0002424D"/>
    <w:rsid w:val="0002482E"/>
    <w:rsid w:val="00026C1F"/>
    <w:rsid w:val="00026FBA"/>
    <w:rsid w:val="00027D4D"/>
    <w:rsid w:val="00027FEF"/>
    <w:rsid w:val="00030C9D"/>
    <w:rsid w:val="000314B1"/>
    <w:rsid w:val="00032D27"/>
    <w:rsid w:val="000330D1"/>
    <w:rsid w:val="00033525"/>
    <w:rsid w:val="000342FA"/>
    <w:rsid w:val="00034B82"/>
    <w:rsid w:val="00035022"/>
    <w:rsid w:val="00035207"/>
    <w:rsid w:val="0003591B"/>
    <w:rsid w:val="0003593F"/>
    <w:rsid w:val="0003612D"/>
    <w:rsid w:val="00036805"/>
    <w:rsid w:val="000411E5"/>
    <w:rsid w:val="00042777"/>
    <w:rsid w:val="000427A8"/>
    <w:rsid w:val="00043464"/>
    <w:rsid w:val="00043CEE"/>
    <w:rsid w:val="000453A2"/>
    <w:rsid w:val="000458E4"/>
    <w:rsid w:val="00045C76"/>
    <w:rsid w:val="000463C8"/>
    <w:rsid w:val="0004650B"/>
    <w:rsid w:val="00050BAB"/>
    <w:rsid w:val="0005397E"/>
    <w:rsid w:val="00053D0C"/>
    <w:rsid w:val="000543BF"/>
    <w:rsid w:val="000544CF"/>
    <w:rsid w:val="00054B89"/>
    <w:rsid w:val="000552EF"/>
    <w:rsid w:val="00055684"/>
    <w:rsid w:val="000565B1"/>
    <w:rsid w:val="000565DB"/>
    <w:rsid w:val="00060CB9"/>
    <w:rsid w:val="00061737"/>
    <w:rsid w:val="0006280C"/>
    <w:rsid w:val="000629EF"/>
    <w:rsid w:val="00064B03"/>
    <w:rsid w:val="000663C4"/>
    <w:rsid w:val="00066BEB"/>
    <w:rsid w:val="00067DC3"/>
    <w:rsid w:val="00070443"/>
    <w:rsid w:val="00070FBE"/>
    <w:rsid w:val="000712DC"/>
    <w:rsid w:val="00072D53"/>
    <w:rsid w:val="000742E9"/>
    <w:rsid w:val="0007504F"/>
    <w:rsid w:val="00075A2E"/>
    <w:rsid w:val="0007681B"/>
    <w:rsid w:val="00076FE6"/>
    <w:rsid w:val="00077354"/>
    <w:rsid w:val="00081455"/>
    <w:rsid w:val="0008154D"/>
    <w:rsid w:val="000816E0"/>
    <w:rsid w:val="00085CED"/>
    <w:rsid w:val="000869D8"/>
    <w:rsid w:val="000873B9"/>
    <w:rsid w:val="000903F2"/>
    <w:rsid w:val="000913C3"/>
    <w:rsid w:val="00091E69"/>
    <w:rsid w:val="00092507"/>
    <w:rsid w:val="00093461"/>
    <w:rsid w:val="00093932"/>
    <w:rsid w:val="00094198"/>
    <w:rsid w:val="00095224"/>
    <w:rsid w:val="0009530A"/>
    <w:rsid w:val="00096585"/>
    <w:rsid w:val="00097477"/>
    <w:rsid w:val="00097923"/>
    <w:rsid w:val="000A09CB"/>
    <w:rsid w:val="000A2125"/>
    <w:rsid w:val="000A2504"/>
    <w:rsid w:val="000A2524"/>
    <w:rsid w:val="000A25C2"/>
    <w:rsid w:val="000A3676"/>
    <w:rsid w:val="000A3DD3"/>
    <w:rsid w:val="000A44ED"/>
    <w:rsid w:val="000A5689"/>
    <w:rsid w:val="000B25F7"/>
    <w:rsid w:val="000B27BD"/>
    <w:rsid w:val="000B2BCD"/>
    <w:rsid w:val="000B2F69"/>
    <w:rsid w:val="000B33C8"/>
    <w:rsid w:val="000B616E"/>
    <w:rsid w:val="000B670A"/>
    <w:rsid w:val="000B70EE"/>
    <w:rsid w:val="000C09FB"/>
    <w:rsid w:val="000C20BC"/>
    <w:rsid w:val="000C4841"/>
    <w:rsid w:val="000C5DA1"/>
    <w:rsid w:val="000C5FE4"/>
    <w:rsid w:val="000C60E1"/>
    <w:rsid w:val="000C6D5A"/>
    <w:rsid w:val="000D1727"/>
    <w:rsid w:val="000D1C60"/>
    <w:rsid w:val="000D2874"/>
    <w:rsid w:val="000D3B8E"/>
    <w:rsid w:val="000D5BE9"/>
    <w:rsid w:val="000D6C38"/>
    <w:rsid w:val="000D7733"/>
    <w:rsid w:val="000D79C9"/>
    <w:rsid w:val="000E0232"/>
    <w:rsid w:val="000E0DEB"/>
    <w:rsid w:val="000E181A"/>
    <w:rsid w:val="000E1DBD"/>
    <w:rsid w:val="000E362B"/>
    <w:rsid w:val="000E36A7"/>
    <w:rsid w:val="000E3D04"/>
    <w:rsid w:val="000E48B4"/>
    <w:rsid w:val="000E4D2F"/>
    <w:rsid w:val="000E5CBC"/>
    <w:rsid w:val="000E644A"/>
    <w:rsid w:val="000F14A3"/>
    <w:rsid w:val="000F1E40"/>
    <w:rsid w:val="000F67F5"/>
    <w:rsid w:val="00100F5B"/>
    <w:rsid w:val="0010138D"/>
    <w:rsid w:val="00103C40"/>
    <w:rsid w:val="00105013"/>
    <w:rsid w:val="00105D38"/>
    <w:rsid w:val="00105FE2"/>
    <w:rsid w:val="001068BA"/>
    <w:rsid w:val="0010708A"/>
    <w:rsid w:val="00107600"/>
    <w:rsid w:val="00107BBB"/>
    <w:rsid w:val="00107CFD"/>
    <w:rsid w:val="0011022B"/>
    <w:rsid w:val="00111C59"/>
    <w:rsid w:val="00111FB9"/>
    <w:rsid w:val="0011247B"/>
    <w:rsid w:val="001146EB"/>
    <w:rsid w:val="00115CEE"/>
    <w:rsid w:val="00115D26"/>
    <w:rsid w:val="001210E7"/>
    <w:rsid w:val="00121594"/>
    <w:rsid w:val="00121918"/>
    <w:rsid w:val="001220E3"/>
    <w:rsid w:val="0012231A"/>
    <w:rsid w:val="001243D6"/>
    <w:rsid w:val="00124509"/>
    <w:rsid w:val="00124801"/>
    <w:rsid w:val="0012483A"/>
    <w:rsid w:val="00127F02"/>
    <w:rsid w:val="001308D2"/>
    <w:rsid w:val="00131A63"/>
    <w:rsid w:val="00131BEA"/>
    <w:rsid w:val="00132B60"/>
    <w:rsid w:val="00132FF3"/>
    <w:rsid w:val="0013319D"/>
    <w:rsid w:val="0013528E"/>
    <w:rsid w:val="001355B8"/>
    <w:rsid w:val="0013657C"/>
    <w:rsid w:val="00141D46"/>
    <w:rsid w:val="0014336B"/>
    <w:rsid w:val="0014349E"/>
    <w:rsid w:val="00143A2C"/>
    <w:rsid w:val="00143F82"/>
    <w:rsid w:val="001441DF"/>
    <w:rsid w:val="001467BF"/>
    <w:rsid w:val="00147A25"/>
    <w:rsid w:val="001500EA"/>
    <w:rsid w:val="001517A7"/>
    <w:rsid w:val="00155CE2"/>
    <w:rsid w:val="0015615F"/>
    <w:rsid w:val="0016054C"/>
    <w:rsid w:val="00160A64"/>
    <w:rsid w:val="00160C6E"/>
    <w:rsid w:val="00163D76"/>
    <w:rsid w:val="001644A0"/>
    <w:rsid w:val="00165410"/>
    <w:rsid w:val="00165853"/>
    <w:rsid w:val="001663B8"/>
    <w:rsid w:val="00167384"/>
    <w:rsid w:val="001676CF"/>
    <w:rsid w:val="00167C36"/>
    <w:rsid w:val="00172AA4"/>
    <w:rsid w:val="001736B2"/>
    <w:rsid w:val="001747E6"/>
    <w:rsid w:val="00174986"/>
    <w:rsid w:val="001757B8"/>
    <w:rsid w:val="00176BE9"/>
    <w:rsid w:val="0017751B"/>
    <w:rsid w:val="00177B8B"/>
    <w:rsid w:val="00180CDE"/>
    <w:rsid w:val="0018237F"/>
    <w:rsid w:val="00183624"/>
    <w:rsid w:val="001836BD"/>
    <w:rsid w:val="00183A64"/>
    <w:rsid w:val="0018423A"/>
    <w:rsid w:val="00186890"/>
    <w:rsid w:val="00187826"/>
    <w:rsid w:val="00190336"/>
    <w:rsid w:val="001906F2"/>
    <w:rsid w:val="00190A1E"/>
    <w:rsid w:val="0019319C"/>
    <w:rsid w:val="00193696"/>
    <w:rsid w:val="00194025"/>
    <w:rsid w:val="00194FDF"/>
    <w:rsid w:val="0019638A"/>
    <w:rsid w:val="00196791"/>
    <w:rsid w:val="00196DB0"/>
    <w:rsid w:val="00197788"/>
    <w:rsid w:val="00197A45"/>
    <w:rsid w:val="00197A77"/>
    <w:rsid w:val="00197AA0"/>
    <w:rsid w:val="001A0DE0"/>
    <w:rsid w:val="001A1310"/>
    <w:rsid w:val="001A1529"/>
    <w:rsid w:val="001A1B54"/>
    <w:rsid w:val="001A1EDB"/>
    <w:rsid w:val="001A4B0B"/>
    <w:rsid w:val="001A515B"/>
    <w:rsid w:val="001A65B8"/>
    <w:rsid w:val="001A70C6"/>
    <w:rsid w:val="001B24E4"/>
    <w:rsid w:val="001B46E4"/>
    <w:rsid w:val="001B53AC"/>
    <w:rsid w:val="001B6315"/>
    <w:rsid w:val="001B69C9"/>
    <w:rsid w:val="001B7701"/>
    <w:rsid w:val="001B778B"/>
    <w:rsid w:val="001B7DED"/>
    <w:rsid w:val="001C0451"/>
    <w:rsid w:val="001C117B"/>
    <w:rsid w:val="001C3303"/>
    <w:rsid w:val="001C474C"/>
    <w:rsid w:val="001D0086"/>
    <w:rsid w:val="001D1D02"/>
    <w:rsid w:val="001D213B"/>
    <w:rsid w:val="001D277B"/>
    <w:rsid w:val="001D333C"/>
    <w:rsid w:val="001D5142"/>
    <w:rsid w:val="001D791F"/>
    <w:rsid w:val="001E0E24"/>
    <w:rsid w:val="001E371C"/>
    <w:rsid w:val="001E5AFD"/>
    <w:rsid w:val="001E646A"/>
    <w:rsid w:val="001E68D1"/>
    <w:rsid w:val="001F0126"/>
    <w:rsid w:val="001F177D"/>
    <w:rsid w:val="001F1A9F"/>
    <w:rsid w:val="001F2B77"/>
    <w:rsid w:val="001F3D7E"/>
    <w:rsid w:val="001F49E5"/>
    <w:rsid w:val="001F5A6D"/>
    <w:rsid w:val="001F5A9D"/>
    <w:rsid w:val="001F5E86"/>
    <w:rsid w:val="001F6213"/>
    <w:rsid w:val="001F6672"/>
    <w:rsid w:val="001F7281"/>
    <w:rsid w:val="001F7DD6"/>
    <w:rsid w:val="001F7E92"/>
    <w:rsid w:val="00201C5D"/>
    <w:rsid w:val="002025C0"/>
    <w:rsid w:val="00203447"/>
    <w:rsid w:val="0020446C"/>
    <w:rsid w:val="00205C36"/>
    <w:rsid w:val="00205E37"/>
    <w:rsid w:val="0020614D"/>
    <w:rsid w:val="00206F59"/>
    <w:rsid w:val="00210811"/>
    <w:rsid w:val="00212286"/>
    <w:rsid w:val="00212CAF"/>
    <w:rsid w:val="002132FB"/>
    <w:rsid w:val="00213DA5"/>
    <w:rsid w:val="00214319"/>
    <w:rsid w:val="00214DC1"/>
    <w:rsid w:val="00214E2A"/>
    <w:rsid w:val="00214F70"/>
    <w:rsid w:val="0022283E"/>
    <w:rsid w:val="00222D42"/>
    <w:rsid w:val="00224576"/>
    <w:rsid w:val="00224952"/>
    <w:rsid w:val="00226308"/>
    <w:rsid w:val="00226B01"/>
    <w:rsid w:val="00226D29"/>
    <w:rsid w:val="00227107"/>
    <w:rsid w:val="00227E81"/>
    <w:rsid w:val="00231D03"/>
    <w:rsid w:val="00231FFD"/>
    <w:rsid w:val="002325A2"/>
    <w:rsid w:val="00232D09"/>
    <w:rsid w:val="00234A1A"/>
    <w:rsid w:val="00235660"/>
    <w:rsid w:val="00235C63"/>
    <w:rsid w:val="00236040"/>
    <w:rsid w:val="00241F70"/>
    <w:rsid w:val="0024401A"/>
    <w:rsid w:val="002462D7"/>
    <w:rsid w:val="00246661"/>
    <w:rsid w:val="002477DE"/>
    <w:rsid w:val="00250717"/>
    <w:rsid w:val="00250EE9"/>
    <w:rsid w:val="0025138E"/>
    <w:rsid w:val="00253B52"/>
    <w:rsid w:val="00255C2C"/>
    <w:rsid w:val="0025662A"/>
    <w:rsid w:val="00256DE9"/>
    <w:rsid w:val="00257A9E"/>
    <w:rsid w:val="002605AC"/>
    <w:rsid w:val="00260BE2"/>
    <w:rsid w:val="00262D4B"/>
    <w:rsid w:val="002631EC"/>
    <w:rsid w:val="00264526"/>
    <w:rsid w:val="00264C1F"/>
    <w:rsid w:val="00266525"/>
    <w:rsid w:val="00266E6E"/>
    <w:rsid w:val="00266EB6"/>
    <w:rsid w:val="00267218"/>
    <w:rsid w:val="00270AD7"/>
    <w:rsid w:val="002713FE"/>
    <w:rsid w:val="00273953"/>
    <w:rsid w:val="00273AB9"/>
    <w:rsid w:val="00274456"/>
    <w:rsid w:val="002755FF"/>
    <w:rsid w:val="00275D05"/>
    <w:rsid w:val="0027736F"/>
    <w:rsid w:val="002813BC"/>
    <w:rsid w:val="00283959"/>
    <w:rsid w:val="00283BC6"/>
    <w:rsid w:val="0028464B"/>
    <w:rsid w:val="002855B6"/>
    <w:rsid w:val="00290085"/>
    <w:rsid w:val="00292321"/>
    <w:rsid w:val="00294A8B"/>
    <w:rsid w:val="002958B1"/>
    <w:rsid w:val="00295F14"/>
    <w:rsid w:val="002970C0"/>
    <w:rsid w:val="002978DA"/>
    <w:rsid w:val="00297C64"/>
    <w:rsid w:val="002A0334"/>
    <w:rsid w:val="002A0BDA"/>
    <w:rsid w:val="002A0D30"/>
    <w:rsid w:val="002A0D3F"/>
    <w:rsid w:val="002A0F5E"/>
    <w:rsid w:val="002A1345"/>
    <w:rsid w:val="002A171B"/>
    <w:rsid w:val="002A1C5F"/>
    <w:rsid w:val="002A4DA9"/>
    <w:rsid w:val="002A600C"/>
    <w:rsid w:val="002A6135"/>
    <w:rsid w:val="002A6FF0"/>
    <w:rsid w:val="002B098E"/>
    <w:rsid w:val="002B1473"/>
    <w:rsid w:val="002B16CA"/>
    <w:rsid w:val="002B375F"/>
    <w:rsid w:val="002B47E0"/>
    <w:rsid w:val="002B4887"/>
    <w:rsid w:val="002B51AA"/>
    <w:rsid w:val="002B5E13"/>
    <w:rsid w:val="002B6518"/>
    <w:rsid w:val="002B6E72"/>
    <w:rsid w:val="002B781E"/>
    <w:rsid w:val="002C0896"/>
    <w:rsid w:val="002C49A4"/>
    <w:rsid w:val="002C50C1"/>
    <w:rsid w:val="002C5928"/>
    <w:rsid w:val="002D0305"/>
    <w:rsid w:val="002D0DB2"/>
    <w:rsid w:val="002D247A"/>
    <w:rsid w:val="002D3BE9"/>
    <w:rsid w:val="002D4C03"/>
    <w:rsid w:val="002D4C95"/>
    <w:rsid w:val="002D78CE"/>
    <w:rsid w:val="002E03CF"/>
    <w:rsid w:val="002E05C9"/>
    <w:rsid w:val="002E13AE"/>
    <w:rsid w:val="002E14E8"/>
    <w:rsid w:val="002E15A1"/>
    <w:rsid w:val="002E183E"/>
    <w:rsid w:val="002E2DF8"/>
    <w:rsid w:val="002E3095"/>
    <w:rsid w:val="002E4AAD"/>
    <w:rsid w:val="002E6792"/>
    <w:rsid w:val="002E7E51"/>
    <w:rsid w:val="002F08F2"/>
    <w:rsid w:val="002F0D18"/>
    <w:rsid w:val="002F1692"/>
    <w:rsid w:val="002F2412"/>
    <w:rsid w:val="002F257D"/>
    <w:rsid w:val="002F2789"/>
    <w:rsid w:val="002F2D58"/>
    <w:rsid w:val="002F4126"/>
    <w:rsid w:val="002F52BD"/>
    <w:rsid w:val="002F554B"/>
    <w:rsid w:val="002F62F3"/>
    <w:rsid w:val="002F7181"/>
    <w:rsid w:val="002F7E1B"/>
    <w:rsid w:val="003000AF"/>
    <w:rsid w:val="00300C50"/>
    <w:rsid w:val="003024C0"/>
    <w:rsid w:val="0030320B"/>
    <w:rsid w:val="00303806"/>
    <w:rsid w:val="00303BCB"/>
    <w:rsid w:val="00303E73"/>
    <w:rsid w:val="00304838"/>
    <w:rsid w:val="003060A3"/>
    <w:rsid w:val="00307F6A"/>
    <w:rsid w:val="00310983"/>
    <w:rsid w:val="00312698"/>
    <w:rsid w:val="00313072"/>
    <w:rsid w:val="0031433E"/>
    <w:rsid w:val="0031574F"/>
    <w:rsid w:val="0031618F"/>
    <w:rsid w:val="003211C6"/>
    <w:rsid w:val="003212F3"/>
    <w:rsid w:val="003231A1"/>
    <w:rsid w:val="00324537"/>
    <w:rsid w:val="003255DA"/>
    <w:rsid w:val="00325B46"/>
    <w:rsid w:val="00326088"/>
    <w:rsid w:val="0032705E"/>
    <w:rsid w:val="003279DE"/>
    <w:rsid w:val="003300DE"/>
    <w:rsid w:val="0033141B"/>
    <w:rsid w:val="00332FDB"/>
    <w:rsid w:val="00333458"/>
    <w:rsid w:val="003343F6"/>
    <w:rsid w:val="00334841"/>
    <w:rsid w:val="00334E77"/>
    <w:rsid w:val="00335423"/>
    <w:rsid w:val="00336CEF"/>
    <w:rsid w:val="00340197"/>
    <w:rsid w:val="003448ED"/>
    <w:rsid w:val="00345E8D"/>
    <w:rsid w:val="00347BA3"/>
    <w:rsid w:val="00347C99"/>
    <w:rsid w:val="00347E06"/>
    <w:rsid w:val="0035119E"/>
    <w:rsid w:val="00351971"/>
    <w:rsid w:val="003519DC"/>
    <w:rsid w:val="00351B22"/>
    <w:rsid w:val="003527BE"/>
    <w:rsid w:val="0035383F"/>
    <w:rsid w:val="003542C4"/>
    <w:rsid w:val="0035512D"/>
    <w:rsid w:val="00355183"/>
    <w:rsid w:val="0035571F"/>
    <w:rsid w:val="00356AF4"/>
    <w:rsid w:val="0035764A"/>
    <w:rsid w:val="00357F0E"/>
    <w:rsid w:val="0036053A"/>
    <w:rsid w:val="00361619"/>
    <w:rsid w:val="0036224B"/>
    <w:rsid w:val="003628EF"/>
    <w:rsid w:val="00363E19"/>
    <w:rsid w:val="003646DF"/>
    <w:rsid w:val="00365E37"/>
    <w:rsid w:val="00365E96"/>
    <w:rsid w:val="00367702"/>
    <w:rsid w:val="003701F2"/>
    <w:rsid w:val="003702EC"/>
    <w:rsid w:val="0037067C"/>
    <w:rsid w:val="0037075A"/>
    <w:rsid w:val="003715AC"/>
    <w:rsid w:val="00372942"/>
    <w:rsid w:val="00373590"/>
    <w:rsid w:val="00373A05"/>
    <w:rsid w:val="00374072"/>
    <w:rsid w:val="00375494"/>
    <w:rsid w:val="003756CB"/>
    <w:rsid w:val="00375809"/>
    <w:rsid w:val="003764C7"/>
    <w:rsid w:val="00377FA8"/>
    <w:rsid w:val="00380274"/>
    <w:rsid w:val="003809E8"/>
    <w:rsid w:val="0038134C"/>
    <w:rsid w:val="00381C7D"/>
    <w:rsid w:val="00381EFD"/>
    <w:rsid w:val="00383FF6"/>
    <w:rsid w:val="00384A78"/>
    <w:rsid w:val="00384A85"/>
    <w:rsid w:val="0038577A"/>
    <w:rsid w:val="0038659E"/>
    <w:rsid w:val="0038783B"/>
    <w:rsid w:val="00391814"/>
    <w:rsid w:val="00391EDE"/>
    <w:rsid w:val="003935F8"/>
    <w:rsid w:val="0039626B"/>
    <w:rsid w:val="0039729E"/>
    <w:rsid w:val="003A016E"/>
    <w:rsid w:val="003A04B1"/>
    <w:rsid w:val="003A0C3C"/>
    <w:rsid w:val="003A0ECA"/>
    <w:rsid w:val="003A1D36"/>
    <w:rsid w:val="003A3DB1"/>
    <w:rsid w:val="003A6F8D"/>
    <w:rsid w:val="003B0243"/>
    <w:rsid w:val="003B0933"/>
    <w:rsid w:val="003B181B"/>
    <w:rsid w:val="003B3792"/>
    <w:rsid w:val="003B42A4"/>
    <w:rsid w:val="003B5124"/>
    <w:rsid w:val="003B5574"/>
    <w:rsid w:val="003B6B8B"/>
    <w:rsid w:val="003B7137"/>
    <w:rsid w:val="003B78EE"/>
    <w:rsid w:val="003B7EF1"/>
    <w:rsid w:val="003C0A3B"/>
    <w:rsid w:val="003C0A81"/>
    <w:rsid w:val="003C137F"/>
    <w:rsid w:val="003C1851"/>
    <w:rsid w:val="003C270F"/>
    <w:rsid w:val="003C3645"/>
    <w:rsid w:val="003C37AB"/>
    <w:rsid w:val="003C4431"/>
    <w:rsid w:val="003C48AE"/>
    <w:rsid w:val="003C5521"/>
    <w:rsid w:val="003C5CD3"/>
    <w:rsid w:val="003C7256"/>
    <w:rsid w:val="003D0279"/>
    <w:rsid w:val="003D10A6"/>
    <w:rsid w:val="003D18A4"/>
    <w:rsid w:val="003D3B75"/>
    <w:rsid w:val="003D4B04"/>
    <w:rsid w:val="003D6EFD"/>
    <w:rsid w:val="003D777A"/>
    <w:rsid w:val="003E2852"/>
    <w:rsid w:val="003E3A35"/>
    <w:rsid w:val="003E6561"/>
    <w:rsid w:val="003E688A"/>
    <w:rsid w:val="003E788A"/>
    <w:rsid w:val="003E78A6"/>
    <w:rsid w:val="003E791F"/>
    <w:rsid w:val="003E799C"/>
    <w:rsid w:val="003E7D5A"/>
    <w:rsid w:val="003F0590"/>
    <w:rsid w:val="003F0755"/>
    <w:rsid w:val="003F0DD0"/>
    <w:rsid w:val="003F1DEF"/>
    <w:rsid w:val="003F2208"/>
    <w:rsid w:val="003F3712"/>
    <w:rsid w:val="003F3F72"/>
    <w:rsid w:val="003F4350"/>
    <w:rsid w:val="00400C1B"/>
    <w:rsid w:val="00400F70"/>
    <w:rsid w:val="00401062"/>
    <w:rsid w:val="004010DE"/>
    <w:rsid w:val="00401E69"/>
    <w:rsid w:val="004022A8"/>
    <w:rsid w:val="004028FC"/>
    <w:rsid w:val="00403CF4"/>
    <w:rsid w:val="00406E74"/>
    <w:rsid w:val="00410174"/>
    <w:rsid w:val="0041048E"/>
    <w:rsid w:val="00410618"/>
    <w:rsid w:val="00410D0E"/>
    <w:rsid w:val="00412470"/>
    <w:rsid w:val="0041316C"/>
    <w:rsid w:val="004132B6"/>
    <w:rsid w:val="00414AF4"/>
    <w:rsid w:val="00414E1C"/>
    <w:rsid w:val="004157F2"/>
    <w:rsid w:val="004160B9"/>
    <w:rsid w:val="00417B14"/>
    <w:rsid w:val="00421239"/>
    <w:rsid w:val="00425750"/>
    <w:rsid w:val="00426D6A"/>
    <w:rsid w:val="004273F6"/>
    <w:rsid w:val="00430BDB"/>
    <w:rsid w:val="00430FC1"/>
    <w:rsid w:val="0043167F"/>
    <w:rsid w:val="004323AB"/>
    <w:rsid w:val="00432876"/>
    <w:rsid w:val="00432888"/>
    <w:rsid w:val="00432D09"/>
    <w:rsid w:val="00433318"/>
    <w:rsid w:val="00434702"/>
    <w:rsid w:val="00436884"/>
    <w:rsid w:val="0043722B"/>
    <w:rsid w:val="00437EB0"/>
    <w:rsid w:val="0044091C"/>
    <w:rsid w:val="00441D06"/>
    <w:rsid w:val="00442DFE"/>
    <w:rsid w:val="004436DF"/>
    <w:rsid w:val="004439E1"/>
    <w:rsid w:val="00445C1E"/>
    <w:rsid w:val="00446DD9"/>
    <w:rsid w:val="00447563"/>
    <w:rsid w:val="00450767"/>
    <w:rsid w:val="0045242F"/>
    <w:rsid w:val="00452D14"/>
    <w:rsid w:val="00454217"/>
    <w:rsid w:val="00454227"/>
    <w:rsid w:val="0045510E"/>
    <w:rsid w:val="00455849"/>
    <w:rsid w:val="00455A30"/>
    <w:rsid w:val="00456140"/>
    <w:rsid w:val="0045681D"/>
    <w:rsid w:val="0045777B"/>
    <w:rsid w:val="00463BAC"/>
    <w:rsid w:val="00463FF6"/>
    <w:rsid w:val="0046713A"/>
    <w:rsid w:val="00467C00"/>
    <w:rsid w:val="00467C54"/>
    <w:rsid w:val="00471699"/>
    <w:rsid w:val="00472108"/>
    <w:rsid w:val="00472C33"/>
    <w:rsid w:val="00474793"/>
    <w:rsid w:val="00475476"/>
    <w:rsid w:val="00475AC3"/>
    <w:rsid w:val="00475AD9"/>
    <w:rsid w:val="0047760F"/>
    <w:rsid w:val="004809F7"/>
    <w:rsid w:val="00483412"/>
    <w:rsid w:val="00484913"/>
    <w:rsid w:val="00486BDE"/>
    <w:rsid w:val="00487B82"/>
    <w:rsid w:val="0049190D"/>
    <w:rsid w:val="00493B7D"/>
    <w:rsid w:val="0049447A"/>
    <w:rsid w:val="00494E0E"/>
    <w:rsid w:val="004A0710"/>
    <w:rsid w:val="004A2039"/>
    <w:rsid w:val="004A26C4"/>
    <w:rsid w:val="004A3A51"/>
    <w:rsid w:val="004A3E5B"/>
    <w:rsid w:val="004A4C6F"/>
    <w:rsid w:val="004A5068"/>
    <w:rsid w:val="004A59C3"/>
    <w:rsid w:val="004A713B"/>
    <w:rsid w:val="004A7871"/>
    <w:rsid w:val="004A7CE0"/>
    <w:rsid w:val="004B04AB"/>
    <w:rsid w:val="004B0A26"/>
    <w:rsid w:val="004B3277"/>
    <w:rsid w:val="004B45C2"/>
    <w:rsid w:val="004B4B9A"/>
    <w:rsid w:val="004B52DE"/>
    <w:rsid w:val="004B5C13"/>
    <w:rsid w:val="004B6009"/>
    <w:rsid w:val="004B6DF7"/>
    <w:rsid w:val="004B6E75"/>
    <w:rsid w:val="004B6F82"/>
    <w:rsid w:val="004B70EC"/>
    <w:rsid w:val="004B780D"/>
    <w:rsid w:val="004B7A6D"/>
    <w:rsid w:val="004C07D5"/>
    <w:rsid w:val="004C09B0"/>
    <w:rsid w:val="004C0E73"/>
    <w:rsid w:val="004C1743"/>
    <w:rsid w:val="004C21C0"/>
    <w:rsid w:val="004C279D"/>
    <w:rsid w:val="004C3B23"/>
    <w:rsid w:val="004C6F9B"/>
    <w:rsid w:val="004D03B4"/>
    <w:rsid w:val="004D040C"/>
    <w:rsid w:val="004D1683"/>
    <w:rsid w:val="004D21AC"/>
    <w:rsid w:val="004D2894"/>
    <w:rsid w:val="004D414F"/>
    <w:rsid w:val="004D42CB"/>
    <w:rsid w:val="004D4B76"/>
    <w:rsid w:val="004D6D30"/>
    <w:rsid w:val="004E00E8"/>
    <w:rsid w:val="004E05B7"/>
    <w:rsid w:val="004E0D08"/>
    <w:rsid w:val="004E12C2"/>
    <w:rsid w:val="004E22B6"/>
    <w:rsid w:val="004E5270"/>
    <w:rsid w:val="004E6380"/>
    <w:rsid w:val="004E6645"/>
    <w:rsid w:val="004E741B"/>
    <w:rsid w:val="004E7DE1"/>
    <w:rsid w:val="004F05D1"/>
    <w:rsid w:val="004F0E94"/>
    <w:rsid w:val="004F186B"/>
    <w:rsid w:val="004F3580"/>
    <w:rsid w:val="004F4481"/>
    <w:rsid w:val="004F5316"/>
    <w:rsid w:val="004F666A"/>
    <w:rsid w:val="004F6A99"/>
    <w:rsid w:val="005001B0"/>
    <w:rsid w:val="00501E99"/>
    <w:rsid w:val="005024AC"/>
    <w:rsid w:val="0050379E"/>
    <w:rsid w:val="005047B2"/>
    <w:rsid w:val="00506292"/>
    <w:rsid w:val="00510040"/>
    <w:rsid w:val="005111FE"/>
    <w:rsid w:val="00513C8C"/>
    <w:rsid w:val="00515FC0"/>
    <w:rsid w:val="005166A2"/>
    <w:rsid w:val="005225A4"/>
    <w:rsid w:val="00523271"/>
    <w:rsid w:val="00524499"/>
    <w:rsid w:val="00525EFC"/>
    <w:rsid w:val="005263F8"/>
    <w:rsid w:val="0052761C"/>
    <w:rsid w:val="00530C6A"/>
    <w:rsid w:val="005317FD"/>
    <w:rsid w:val="00531AE1"/>
    <w:rsid w:val="00531DAD"/>
    <w:rsid w:val="00531FBD"/>
    <w:rsid w:val="00532390"/>
    <w:rsid w:val="005337FB"/>
    <w:rsid w:val="0053387E"/>
    <w:rsid w:val="00533DA9"/>
    <w:rsid w:val="005355B3"/>
    <w:rsid w:val="0053575D"/>
    <w:rsid w:val="00536D2B"/>
    <w:rsid w:val="00537726"/>
    <w:rsid w:val="00540089"/>
    <w:rsid w:val="00543297"/>
    <w:rsid w:val="0054540B"/>
    <w:rsid w:val="0055045C"/>
    <w:rsid w:val="00550A5B"/>
    <w:rsid w:val="0055255D"/>
    <w:rsid w:val="005527CC"/>
    <w:rsid w:val="00553B7A"/>
    <w:rsid w:val="00555CE4"/>
    <w:rsid w:val="00556CAD"/>
    <w:rsid w:val="005572D7"/>
    <w:rsid w:val="0055783A"/>
    <w:rsid w:val="00557EAD"/>
    <w:rsid w:val="005609C4"/>
    <w:rsid w:val="005617D4"/>
    <w:rsid w:val="00561C35"/>
    <w:rsid w:val="00561ED6"/>
    <w:rsid w:val="0056250D"/>
    <w:rsid w:val="00562E06"/>
    <w:rsid w:val="00562F29"/>
    <w:rsid w:val="0056460A"/>
    <w:rsid w:val="00565122"/>
    <w:rsid w:val="005653DD"/>
    <w:rsid w:val="0056545C"/>
    <w:rsid w:val="00565CE7"/>
    <w:rsid w:val="005661D6"/>
    <w:rsid w:val="0056654B"/>
    <w:rsid w:val="0056777C"/>
    <w:rsid w:val="00567A35"/>
    <w:rsid w:val="00567C01"/>
    <w:rsid w:val="00567C70"/>
    <w:rsid w:val="00567CAF"/>
    <w:rsid w:val="00571CE8"/>
    <w:rsid w:val="00573B42"/>
    <w:rsid w:val="00574D19"/>
    <w:rsid w:val="00574DFB"/>
    <w:rsid w:val="00574F59"/>
    <w:rsid w:val="005755C6"/>
    <w:rsid w:val="00575879"/>
    <w:rsid w:val="00576E81"/>
    <w:rsid w:val="00577226"/>
    <w:rsid w:val="00577B83"/>
    <w:rsid w:val="005810A6"/>
    <w:rsid w:val="005818B9"/>
    <w:rsid w:val="0058329B"/>
    <w:rsid w:val="0058358B"/>
    <w:rsid w:val="005838AE"/>
    <w:rsid w:val="00583BC1"/>
    <w:rsid w:val="00585101"/>
    <w:rsid w:val="00585252"/>
    <w:rsid w:val="00586642"/>
    <w:rsid w:val="00587493"/>
    <w:rsid w:val="00590139"/>
    <w:rsid w:val="00590794"/>
    <w:rsid w:val="005907AE"/>
    <w:rsid w:val="005922F4"/>
    <w:rsid w:val="0059309F"/>
    <w:rsid w:val="005930A0"/>
    <w:rsid w:val="00594A4F"/>
    <w:rsid w:val="005959D8"/>
    <w:rsid w:val="00596B7B"/>
    <w:rsid w:val="00596F9C"/>
    <w:rsid w:val="005A0B27"/>
    <w:rsid w:val="005A2466"/>
    <w:rsid w:val="005A44F0"/>
    <w:rsid w:val="005A4552"/>
    <w:rsid w:val="005A57BA"/>
    <w:rsid w:val="005A59DF"/>
    <w:rsid w:val="005A6C6E"/>
    <w:rsid w:val="005A7054"/>
    <w:rsid w:val="005A7F60"/>
    <w:rsid w:val="005B14D5"/>
    <w:rsid w:val="005B2C01"/>
    <w:rsid w:val="005B31D7"/>
    <w:rsid w:val="005B3E38"/>
    <w:rsid w:val="005B3FB6"/>
    <w:rsid w:val="005B5103"/>
    <w:rsid w:val="005B64CA"/>
    <w:rsid w:val="005B653F"/>
    <w:rsid w:val="005B6F32"/>
    <w:rsid w:val="005B765F"/>
    <w:rsid w:val="005B7BEB"/>
    <w:rsid w:val="005C058C"/>
    <w:rsid w:val="005C13C1"/>
    <w:rsid w:val="005C259E"/>
    <w:rsid w:val="005C3F59"/>
    <w:rsid w:val="005C488C"/>
    <w:rsid w:val="005C60D3"/>
    <w:rsid w:val="005C67D3"/>
    <w:rsid w:val="005C6A3F"/>
    <w:rsid w:val="005C6D3D"/>
    <w:rsid w:val="005C7B07"/>
    <w:rsid w:val="005D075F"/>
    <w:rsid w:val="005D247D"/>
    <w:rsid w:val="005D2B35"/>
    <w:rsid w:val="005D30B4"/>
    <w:rsid w:val="005D33A6"/>
    <w:rsid w:val="005D415D"/>
    <w:rsid w:val="005D43FD"/>
    <w:rsid w:val="005D5296"/>
    <w:rsid w:val="005D78E6"/>
    <w:rsid w:val="005D7DA4"/>
    <w:rsid w:val="005E0E97"/>
    <w:rsid w:val="005E1B06"/>
    <w:rsid w:val="005E221E"/>
    <w:rsid w:val="005E41C1"/>
    <w:rsid w:val="005E4B86"/>
    <w:rsid w:val="005E6006"/>
    <w:rsid w:val="005E613F"/>
    <w:rsid w:val="005E6ED9"/>
    <w:rsid w:val="005F00C1"/>
    <w:rsid w:val="005F246A"/>
    <w:rsid w:val="005F2E88"/>
    <w:rsid w:val="005F3D6E"/>
    <w:rsid w:val="005F4587"/>
    <w:rsid w:val="005F4831"/>
    <w:rsid w:val="005F6E33"/>
    <w:rsid w:val="005F7280"/>
    <w:rsid w:val="005F72E3"/>
    <w:rsid w:val="005F799A"/>
    <w:rsid w:val="00600653"/>
    <w:rsid w:val="00600E96"/>
    <w:rsid w:val="0060425B"/>
    <w:rsid w:val="006057BE"/>
    <w:rsid w:val="00605F7C"/>
    <w:rsid w:val="006062AB"/>
    <w:rsid w:val="006067A9"/>
    <w:rsid w:val="006071BA"/>
    <w:rsid w:val="00607E1B"/>
    <w:rsid w:val="00607F0F"/>
    <w:rsid w:val="00610B8E"/>
    <w:rsid w:val="00610FD3"/>
    <w:rsid w:val="00612288"/>
    <w:rsid w:val="00612AD0"/>
    <w:rsid w:val="006134E3"/>
    <w:rsid w:val="0061360A"/>
    <w:rsid w:val="006154F1"/>
    <w:rsid w:val="00615A42"/>
    <w:rsid w:val="00620205"/>
    <w:rsid w:val="00620858"/>
    <w:rsid w:val="00621167"/>
    <w:rsid w:val="006214CB"/>
    <w:rsid w:val="006214CD"/>
    <w:rsid w:val="006224C2"/>
    <w:rsid w:val="006255BA"/>
    <w:rsid w:val="006258EF"/>
    <w:rsid w:val="00626875"/>
    <w:rsid w:val="006306F6"/>
    <w:rsid w:val="00634632"/>
    <w:rsid w:val="00634BE6"/>
    <w:rsid w:val="00637740"/>
    <w:rsid w:val="006377E2"/>
    <w:rsid w:val="00637B84"/>
    <w:rsid w:val="006407BB"/>
    <w:rsid w:val="00640C75"/>
    <w:rsid w:val="00641852"/>
    <w:rsid w:val="006432B9"/>
    <w:rsid w:val="0064493B"/>
    <w:rsid w:val="00645861"/>
    <w:rsid w:val="00646266"/>
    <w:rsid w:val="006464EB"/>
    <w:rsid w:val="006476FA"/>
    <w:rsid w:val="006514F6"/>
    <w:rsid w:val="0065360A"/>
    <w:rsid w:val="00654ED1"/>
    <w:rsid w:val="00655FF7"/>
    <w:rsid w:val="00656335"/>
    <w:rsid w:val="006565FB"/>
    <w:rsid w:val="006606D8"/>
    <w:rsid w:val="00661FF0"/>
    <w:rsid w:val="00662BED"/>
    <w:rsid w:val="0066352E"/>
    <w:rsid w:val="0066436E"/>
    <w:rsid w:val="0066484F"/>
    <w:rsid w:val="00665894"/>
    <w:rsid w:val="00667FE2"/>
    <w:rsid w:val="00671307"/>
    <w:rsid w:val="00672322"/>
    <w:rsid w:val="006728CE"/>
    <w:rsid w:val="00672A54"/>
    <w:rsid w:val="00672BFA"/>
    <w:rsid w:val="00672CE8"/>
    <w:rsid w:val="00673633"/>
    <w:rsid w:val="00676BD1"/>
    <w:rsid w:val="00676F53"/>
    <w:rsid w:val="00677773"/>
    <w:rsid w:val="00677A4D"/>
    <w:rsid w:val="0068387C"/>
    <w:rsid w:val="006844CC"/>
    <w:rsid w:val="006849FF"/>
    <w:rsid w:val="00686F15"/>
    <w:rsid w:val="00686F9F"/>
    <w:rsid w:val="006878C1"/>
    <w:rsid w:val="00690854"/>
    <w:rsid w:val="006917E7"/>
    <w:rsid w:val="00691CCB"/>
    <w:rsid w:val="00692692"/>
    <w:rsid w:val="00693A65"/>
    <w:rsid w:val="00693B4D"/>
    <w:rsid w:val="00694418"/>
    <w:rsid w:val="00695179"/>
    <w:rsid w:val="0069555A"/>
    <w:rsid w:val="0069659A"/>
    <w:rsid w:val="006976DA"/>
    <w:rsid w:val="006977A8"/>
    <w:rsid w:val="00697B5E"/>
    <w:rsid w:val="006A05BA"/>
    <w:rsid w:val="006A0C50"/>
    <w:rsid w:val="006A1C73"/>
    <w:rsid w:val="006A29D7"/>
    <w:rsid w:val="006A4010"/>
    <w:rsid w:val="006A466E"/>
    <w:rsid w:val="006A7BAE"/>
    <w:rsid w:val="006A7BDF"/>
    <w:rsid w:val="006A7C34"/>
    <w:rsid w:val="006B2853"/>
    <w:rsid w:val="006B30D4"/>
    <w:rsid w:val="006B4C50"/>
    <w:rsid w:val="006B5A66"/>
    <w:rsid w:val="006B660F"/>
    <w:rsid w:val="006B6E02"/>
    <w:rsid w:val="006C1794"/>
    <w:rsid w:val="006C3805"/>
    <w:rsid w:val="006C4112"/>
    <w:rsid w:val="006C7305"/>
    <w:rsid w:val="006C7411"/>
    <w:rsid w:val="006D03A3"/>
    <w:rsid w:val="006D195E"/>
    <w:rsid w:val="006D1AA7"/>
    <w:rsid w:val="006D254F"/>
    <w:rsid w:val="006D2571"/>
    <w:rsid w:val="006D3421"/>
    <w:rsid w:val="006D53D3"/>
    <w:rsid w:val="006D6224"/>
    <w:rsid w:val="006E1945"/>
    <w:rsid w:val="006E2005"/>
    <w:rsid w:val="006E27E7"/>
    <w:rsid w:val="006E2E3A"/>
    <w:rsid w:val="006E3B59"/>
    <w:rsid w:val="006E3CBB"/>
    <w:rsid w:val="006E453E"/>
    <w:rsid w:val="006E4741"/>
    <w:rsid w:val="006E486F"/>
    <w:rsid w:val="006E4EB5"/>
    <w:rsid w:val="006F08BD"/>
    <w:rsid w:val="006F09E3"/>
    <w:rsid w:val="006F0CF7"/>
    <w:rsid w:val="006F224B"/>
    <w:rsid w:val="006F32B8"/>
    <w:rsid w:val="006F35C6"/>
    <w:rsid w:val="006F6F9B"/>
    <w:rsid w:val="006F7253"/>
    <w:rsid w:val="00700923"/>
    <w:rsid w:val="00702C1E"/>
    <w:rsid w:val="007042E8"/>
    <w:rsid w:val="007051BF"/>
    <w:rsid w:val="0070561D"/>
    <w:rsid w:val="00705D86"/>
    <w:rsid w:val="00705F85"/>
    <w:rsid w:val="007060E1"/>
    <w:rsid w:val="00706C71"/>
    <w:rsid w:val="007103AC"/>
    <w:rsid w:val="00712722"/>
    <w:rsid w:val="00713C67"/>
    <w:rsid w:val="00713EC7"/>
    <w:rsid w:val="0071433C"/>
    <w:rsid w:val="00714414"/>
    <w:rsid w:val="00714912"/>
    <w:rsid w:val="00714B99"/>
    <w:rsid w:val="0071604D"/>
    <w:rsid w:val="007173C2"/>
    <w:rsid w:val="007174D2"/>
    <w:rsid w:val="00717EC1"/>
    <w:rsid w:val="00717FF0"/>
    <w:rsid w:val="00720EA9"/>
    <w:rsid w:val="00724FB6"/>
    <w:rsid w:val="0072520E"/>
    <w:rsid w:val="007272B1"/>
    <w:rsid w:val="00731746"/>
    <w:rsid w:val="00731B92"/>
    <w:rsid w:val="00731DE7"/>
    <w:rsid w:val="00732F45"/>
    <w:rsid w:val="00733408"/>
    <w:rsid w:val="00733A91"/>
    <w:rsid w:val="00735E14"/>
    <w:rsid w:val="0073610C"/>
    <w:rsid w:val="007371EC"/>
    <w:rsid w:val="00737401"/>
    <w:rsid w:val="00737E7A"/>
    <w:rsid w:val="00740395"/>
    <w:rsid w:val="00740A9E"/>
    <w:rsid w:val="00740E60"/>
    <w:rsid w:val="00740EE0"/>
    <w:rsid w:val="00741807"/>
    <w:rsid w:val="00741E36"/>
    <w:rsid w:val="0074270D"/>
    <w:rsid w:val="00742C09"/>
    <w:rsid w:val="00742D76"/>
    <w:rsid w:val="007439C9"/>
    <w:rsid w:val="007444E2"/>
    <w:rsid w:val="00744D79"/>
    <w:rsid w:val="0074698E"/>
    <w:rsid w:val="0074711F"/>
    <w:rsid w:val="00747419"/>
    <w:rsid w:val="00747E25"/>
    <w:rsid w:val="007510B0"/>
    <w:rsid w:val="00751A9E"/>
    <w:rsid w:val="00752170"/>
    <w:rsid w:val="0075283C"/>
    <w:rsid w:val="00753C6F"/>
    <w:rsid w:val="00754764"/>
    <w:rsid w:val="0075532A"/>
    <w:rsid w:val="00755B9A"/>
    <w:rsid w:val="007567B3"/>
    <w:rsid w:val="00762100"/>
    <w:rsid w:val="0076273A"/>
    <w:rsid w:val="007666E6"/>
    <w:rsid w:val="00767CF3"/>
    <w:rsid w:val="0077140C"/>
    <w:rsid w:val="00771583"/>
    <w:rsid w:val="00771B18"/>
    <w:rsid w:val="00771D3D"/>
    <w:rsid w:val="00772357"/>
    <w:rsid w:val="00772D76"/>
    <w:rsid w:val="007738EE"/>
    <w:rsid w:val="007743EA"/>
    <w:rsid w:val="00775AFE"/>
    <w:rsid w:val="00775CFD"/>
    <w:rsid w:val="007762BA"/>
    <w:rsid w:val="007770AF"/>
    <w:rsid w:val="0077740D"/>
    <w:rsid w:val="007774FE"/>
    <w:rsid w:val="00780D92"/>
    <w:rsid w:val="00780E9E"/>
    <w:rsid w:val="00780F3B"/>
    <w:rsid w:val="007819D8"/>
    <w:rsid w:val="00783887"/>
    <w:rsid w:val="00783D88"/>
    <w:rsid w:val="00783E14"/>
    <w:rsid w:val="007842CB"/>
    <w:rsid w:val="00785F70"/>
    <w:rsid w:val="00785FC9"/>
    <w:rsid w:val="00786420"/>
    <w:rsid w:val="00787647"/>
    <w:rsid w:val="00787CEE"/>
    <w:rsid w:val="007906E4"/>
    <w:rsid w:val="00790920"/>
    <w:rsid w:val="00790BCD"/>
    <w:rsid w:val="007920BD"/>
    <w:rsid w:val="007921FE"/>
    <w:rsid w:val="00793000"/>
    <w:rsid w:val="0079312E"/>
    <w:rsid w:val="007941BE"/>
    <w:rsid w:val="0079427D"/>
    <w:rsid w:val="00794955"/>
    <w:rsid w:val="00795F5B"/>
    <w:rsid w:val="00796433"/>
    <w:rsid w:val="007977E0"/>
    <w:rsid w:val="007A106D"/>
    <w:rsid w:val="007A10F4"/>
    <w:rsid w:val="007A23C7"/>
    <w:rsid w:val="007A26B7"/>
    <w:rsid w:val="007A3BCC"/>
    <w:rsid w:val="007A3D16"/>
    <w:rsid w:val="007A4B72"/>
    <w:rsid w:val="007A4D77"/>
    <w:rsid w:val="007A6085"/>
    <w:rsid w:val="007A6CEF"/>
    <w:rsid w:val="007A6F96"/>
    <w:rsid w:val="007A7C09"/>
    <w:rsid w:val="007A7CD5"/>
    <w:rsid w:val="007B03A0"/>
    <w:rsid w:val="007B043C"/>
    <w:rsid w:val="007B0A36"/>
    <w:rsid w:val="007B0EF8"/>
    <w:rsid w:val="007B10A7"/>
    <w:rsid w:val="007B1905"/>
    <w:rsid w:val="007B1C77"/>
    <w:rsid w:val="007B3C73"/>
    <w:rsid w:val="007B3D57"/>
    <w:rsid w:val="007B3EC4"/>
    <w:rsid w:val="007B401C"/>
    <w:rsid w:val="007B4591"/>
    <w:rsid w:val="007B4FAB"/>
    <w:rsid w:val="007B599F"/>
    <w:rsid w:val="007B64F2"/>
    <w:rsid w:val="007B740F"/>
    <w:rsid w:val="007C053C"/>
    <w:rsid w:val="007C1E4D"/>
    <w:rsid w:val="007C1EED"/>
    <w:rsid w:val="007C30A2"/>
    <w:rsid w:val="007C3739"/>
    <w:rsid w:val="007C4ED9"/>
    <w:rsid w:val="007C6D72"/>
    <w:rsid w:val="007C6F6E"/>
    <w:rsid w:val="007D0172"/>
    <w:rsid w:val="007D132C"/>
    <w:rsid w:val="007D1ABA"/>
    <w:rsid w:val="007D22E7"/>
    <w:rsid w:val="007D2AE7"/>
    <w:rsid w:val="007D39A7"/>
    <w:rsid w:val="007D5C62"/>
    <w:rsid w:val="007E0798"/>
    <w:rsid w:val="007E4E72"/>
    <w:rsid w:val="007E5092"/>
    <w:rsid w:val="007E51A2"/>
    <w:rsid w:val="007E51E9"/>
    <w:rsid w:val="007E57D8"/>
    <w:rsid w:val="007E58D0"/>
    <w:rsid w:val="007E6026"/>
    <w:rsid w:val="007E655A"/>
    <w:rsid w:val="007E7AF9"/>
    <w:rsid w:val="007F01E8"/>
    <w:rsid w:val="007F1046"/>
    <w:rsid w:val="007F35F6"/>
    <w:rsid w:val="007F3754"/>
    <w:rsid w:val="007F3A17"/>
    <w:rsid w:val="007F5AE4"/>
    <w:rsid w:val="007F6882"/>
    <w:rsid w:val="00802F2A"/>
    <w:rsid w:val="008048E1"/>
    <w:rsid w:val="00805C3B"/>
    <w:rsid w:val="008068F8"/>
    <w:rsid w:val="00807E4C"/>
    <w:rsid w:val="00807ED9"/>
    <w:rsid w:val="00810174"/>
    <w:rsid w:val="0081094E"/>
    <w:rsid w:val="00810959"/>
    <w:rsid w:val="00810BD9"/>
    <w:rsid w:val="00811781"/>
    <w:rsid w:val="00811976"/>
    <w:rsid w:val="00812106"/>
    <w:rsid w:val="0081215E"/>
    <w:rsid w:val="00812736"/>
    <w:rsid w:val="00812A8E"/>
    <w:rsid w:val="00813DD0"/>
    <w:rsid w:val="00813F91"/>
    <w:rsid w:val="008142A6"/>
    <w:rsid w:val="00814DE3"/>
    <w:rsid w:val="00814F99"/>
    <w:rsid w:val="00815016"/>
    <w:rsid w:val="00817090"/>
    <w:rsid w:val="008201CB"/>
    <w:rsid w:val="00820EA6"/>
    <w:rsid w:val="008213DC"/>
    <w:rsid w:val="0082291C"/>
    <w:rsid w:val="00823628"/>
    <w:rsid w:val="00823C93"/>
    <w:rsid w:val="00824071"/>
    <w:rsid w:val="008256C6"/>
    <w:rsid w:val="0082577F"/>
    <w:rsid w:val="008265A9"/>
    <w:rsid w:val="00826BB4"/>
    <w:rsid w:val="00830D79"/>
    <w:rsid w:val="00830E79"/>
    <w:rsid w:val="00830FFB"/>
    <w:rsid w:val="008311CA"/>
    <w:rsid w:val="00831323"/>
    <w:rsid w:val="008316BD"/>
    <w:rsid w:val="0083414A"/>
    <w:rsid w:val="00841225"/>
    <w:rsid w:val="00841DC3"/>
    <w:rsid w:val="00841E42"/>
    <w:rsid w:val="008424CF"/>
    <w:rsid w:val="0084358A"/>
    <w:rsid w:val="0084373C"/>
    <w:rsid w:val="00843981"/>
    <w:rsid w:val="00846750"/>
    <w:rsid w:val="00846A43"/>
    <w:rsid w:val="0084797F"/>
    <w:rsid w:val="00851E21"/>
    <w:rsid w:val="00853BE9"/>
    <w:rsid w:val="008548F0"/>
    <w:rsid w:val="00854E32"/>
    <w:rsid w:val="008563C1"/>
    <w:rsid w:val="008563DB"/>
    <w:rsid w:val="0085748F"/>
    <w:rsid w:val="00860D5C"/>
    <w:rsid w:val="00861882"/>
    <w:rsid w:val="00862263"/>
    <w:rsid w:val="00862442"/>
    <w:rsid w:val="0086285A"/>
    <w:rsid w:val="00862F51"/>
    <w:rsid w:val="008657CC"/>
    <w:rsid w:val="00865973"/>
    <w:rsid w:val="0086723B"/>
    <w:rsid w:val="0086737B"/>
    <w:rsid w:val="00867442"/>
    <w:rsid w:val="00871663"/>
    <w:rsid w:val="008734BF"/>
    <w:rsid w:val="0087359F"/>
    <w:rsid w:val="0087582A"/>
    <w:rsid w:val="00875A11"/>
    <w:rsid w:val="008808C9"/>
    <w:rsid w:val="00880DEF"/>
    <w:rsid w:val="008830D6"/>
    <w:rsid w:val="00884998"/>
    <w:rsid w:val="008858A5"/>
    <w:rsid w:val="00887EA2"/>
    <w:rsid w:val="00890818"/>
    <w:rsid w:val="00890AE1"/>
    <w:rsid w:val="00891808"/>
    <w:rsid w:val="00891AA2"/>
    <w:rsid w:val="00892BD4"/>
    <w:rsid w:val="00892CEC"/>
    <w:rsid w:val="00892FC8"/>
    <w:rsid w:val="008930C1"/>
    <w:rsid w:val="00893328"/>
    <w:rsid w:val="008962CF"/>
    <w:rsid w:val="00896EEF"/>
    <w:rsid w:val="008A0D26"/>
    <w:rsid w:val="008A1E55"/>
    <w:rsid w:val="008A22B5"/>
    <w:rsid w:val="008A3D31"/>
    <w:rsid w:val="008A5324"/>
    <w:rsid w:val="008A58E4"/>
    <w:rsid w:val="008A5EC7"/>
    <w:rsid w:val="008B0A4E"/>
    <w:rsid w:val="008B0D18"/>
    <w:rsid w:val="008B29FB"/>
    <w:rsid w:val="008B46FF"/>
    <w:rsid w:val="008B4D95"/>
    <w:rsid w:val="008B526E"/>
    <w:rsid w:val="008B542E"/>
    <w:rsid w:val="008B6E15"/>
    <w:rsid w:val="008B6E45"/>
    <w:rsid w:val="008C0C97"/>
    <w:rsid w:val="008C399E"/>
    <w:rsid w:val="008C50FF"/>
    <w:rsid w:val="008C64BC"/>
    <w:rsid w:val="008C6753"/>
    <w:rsid w:val="008C699E"/>
    <w:rsid w:val="008C6A55"/>
    <w:rsid w:val="008C722A"/>
    <w:rsid w:val="008C7D66"/>
    <w:rsid w:val="008D0B80"/>
    <w:rsid w:val="008D0C07"/>
    <w:rsid w:val="008D4860"/>
    <w:rsid w:val="008D5255"/>
    <w:rsid w:val="008D5DD1"/>
    <w:rsid w:val="008D65B4"/>
    <w:rsid w:val="008E08DC"/>
    <w:rsid w:val="008E1A1F"/>
    <w:rsid w:val="008F002C"/>
    <w:rsid w:val="008F0582"/>
    <w:rsid w:val="008F28FB"/>
    <w:rsid w:val="008F320A"/>
    <w:rsid w:val="008F3944"/>
    <w:rsid w:val="008F43EC"/>
    <w:rsid w:val="008F5952"/>
    <w:rsid w:val="008F5992"/>
    <w:rsid w:val="008F644E"/>
    <w:rsid w:val="008F7190"/>
    <w:rsid w:val="008F73C7"/>
    <w:rsid w:val="008F76E7"/>
    <w:rsid w:val="008F7A47"/>
    <w:rsid w:val="00900E8B"/>
    <w:rsid w:val="00901A9E"/>
    <w:rsid w:val="00902D21"/>
    <w:rsid w:val="00904622"/>
    <w:rsid w:val="009049DD"/>
    <w:rsid w:val="00904E8E"/>
    <w:rsid w:val="00905F9D"/>
    <w:rsid w:val="00907121"/>
    <w:rsid w:val="00910E24"/>
    <w:rsid w:val="00911110"/>
    <w:rsid w:val="0091124D"/>
    <w:rsid w:val="0091183F"/>
    <w:rsid w:val="009123DD"/>
    <w:rsid w:val="00913C69"/>
    <w:rsid w:val="00916642"/>
    <w:rsid w:val="00916678"/>
    <w:rsid w:val="00920723"/>
    <w:rsid w:val="00926EA4"/>
    <w:rsid w:val="00927308"/>
    <w:rsid w:val="00933E18"/>
    <w:rsid w:val="00937BAF"/>
    <w:rsid w:val="00940438"/>
    <w:rsid w:val="00941B0A"/>
    <w:rsid w:val="00942B04"/>
    <w:rsid w:val="0094314E"/>
    <w:rsid w:val="00944F27"/>
    <w:rsid w:val="00945626"/>
    <w:rsid w:val="00945917"/>
    <w:rsid w:val="00945DD5"/>
    <w:rsid w:val="00946D0B"/>
    <w:rsid w:val="00947F7D"/>
    <w:rsid w:val="00950E76"/>
    <w:rsid w:val="00951AD4"/>
    <w:rsid w:val="00952AF7"/>
    <w:rsid w:val="00953858"/>
    <w:rsid w:val="009541B1"/>
    <w:rsid w:val="0095691B"/>
    <w:rsid w:val="0095723D"/>
    <w:rsid w:val="00957E65"/>
    <w:rsid w:val="00960264"/>
    <w:rsid w:val="00960996"/>
    <w:rsid w:val="00960DF3"/>
    <w:rsid w:val="00961310"/>
    <w:rsid w:val="00961408"/>
    <w:rsid w:val="00961A40"/>
    <w:rsid w:val="00961D5C"/>
    <w:rsid w:val="00961D75"/>
    <w:rsid w:val="00962E2D"/>
    <w:rsid w:val="009719B6"/>
    <w:rsid w:val="00972E2A"/>
    <w:rsid w:val="009743A1"/>
    <w:rsid w:val="00975627"/>
    <w:rsid w:val="00980946"/>
    <w:rsid w:val="0098130C"/>
    <w:rsid w:val="0098172B"/>
    <w:rsid w:val="00981E92"/>
    <w:rsid w:val="009821F5"/>
    <w:rsid w:val="0098355C"/>
    <w:rsid w:val="00983637"/>
    <w:rsid w:val="009836E0"/>
    <w:rsid w:val="00984A74"/>
    <w:rsid w:val="009867B5"/>
    <w:rsid w:val="00987515"/>
    <w:rsid w:val="00990C66"/>
    <w:rsid w:val="00996F94"/>
    <w:rsid w:val="0099763A"/>
    <w:rsid w:val="009A0798"/>
    <w:rsid w:val="009A1E46"/>
    <w:rsid w:val="009A26DF"/>
    <w:rsid w:val="009A353C"/>
    <w:rsid w:val="009A52E2"/>
    <w:rsid w:val="009A679A"/>
    <w:rsid w:val="009A734F"/>
    <w:rsid w:val="009B07EA"/>
    <w:rsid w:val="009B0C2D"/>
    <w:rsid w:val="009B312A"/>
    <w:rsid w:val="009B36AA"/>
    <w:rsid w:val="009B491E"/>
    <w:rsid w:val="009B4D48"/>
    <w:rsid w:val="009B54CE"/>
    <w:rsid w:val="009B5ECC"/>
    <w:rsid w:val="009B6B3E"/>
    <w:rsid w:val="009C048F"/>
    <w:rsid w:val="009C389D"/>
    <w:rsid w:val="009C3E20"/>
    <w:rsid w:val="009C4400"/>
    <w:rsid w:val="009D1653"/>
    <w:rsid w:val="009D2EAA"/>
    <w:rsid w:val="009D3B13"/>
    <w:rsid w:val="009D4392"/>
    <w:rsid w:val="009D5F9E"/>
    <w:rsid w:val="009E07C2"/>
    <w:rsid w:val="009E0D3B"/>
    <w:rsid w:val="009E3F6D"/>
    <w:rsid w:val="009E4E4C"/>
    <w:rsid w:val="009E4F38"/>
    <w:rsid w:val="009E53C1"/>
    <w:rsid w:val="009E57A3"/>
    <w:rsid w:val="009E583A"/>
    <w:rsid w:val="009E5E7A"/>
    <w:rsid w:val="009E76A5"/>
    <w:rsid w:val="009E7CDA"/>
    <w:rsid w:val="009E7E5D"/>
    <w:rsid w:val="009F06DE"/>
    <w:rsid w:val="009F0B82"/>
    <w:rsid w:val="009F17DF"/>
    <w:rsid w:val="009F203F"/>
    <w:rsid w:val="009F226F"/>
    <w:rsid w:val="009F2A20"/>
    <w:rsid w:val="009F3A71"/>
    <w:rsid w:val="009F3D40"/>
    <w:rsid w:val="009F3D92"/>
    <w:rsid w:val="009F40AA"/>
    <w:rsid w:val="009F4CBD"/>
    <w:rsid w:val="009F5035"/>
    <w:rsid w:val="009F633F"/>
    <w:rsid w:val="00A003DC"/>
    <w:rsid w:val="00A00A00"/>
    <w:rsid w:val="00A00A33"/>
    <w:rsid w:val="00A01F54"/>
    <w:rsid w:val="00A0223A"/>
    <w:rsid w:val="00A033CB"/>
    <w:rsid w:val="00A07B8E"/>
    <w:rsid w:val="00A1094A"/>
    <w:rsid w:val="00A124AE"/>
    <w:rsid w:val="00A13789"/>
    <w:rsid w:val="00A159B9"/>
    <w:rsid w:val="00A15C87"/>
    <w:rsid w:val="00A175F1"/>
    <w:rsid w:val="00A17FC5"/>
    <w:rsid w:val="00A20F9B"/>
    <w:rsid w:val="00A220AA"/>
    <w:rsid w:val="00A2278A"/>
    <w:rsid w:val="00A23075"/>
    <w:rsid w:val="00A2314A"/>
    <w:rsid w:val="00A236C9"/>
    <w:rsid w:val="00A24323"/>
    <w:rsid w:val="00A24405"/>
    <w:rsid w:val="00A24FA2"/>
    <w:rsid w:val="00A25ECA"/>
    <w:rsid w:val="00A26250"/>
    <w:rsid w:val="00A26517"/>
    <w:rsid w:val="00A26837"/>
    <w:rsid w:val="00A26C94"/>
    <w:rsid w:val="00A30565"/>
    <w:rsid w:val="00A3124F"/>
    <w:rsid w:val="00A327C0"/>
    <w:rsid w:val="00A329EF"/>
    <w:rsid w:val="00A32C65"/>
    <w:rsid w:val="00A3378F"/>
    <w:rsid w:val="00A35031"/>
    <w:rsid w:val="00A36A29"/>
    <w:rsid w:val="00A36A5D"/>
    <w:rsid w:val="00A42946"/>
    <w:rsid w:val="00A43C01"/>
    <w:rsid w:val="00A4490E"/>
    <w:rsid w:val="00A44970"/>
    <w:rsid w:val="00A464B7"/>
    <w:rsid w:val="00A46E00"/>
    <w:rsid w:val="00A5030C"/>
    <w:rsid w:val="00A5600B"/>
    <w:rsid w:val="00A56237"/>
    <w:rsid w:val="00A5759E"/>
    <w:rsid w:val="00A6007D"/>
    <w:rsid w:val="00A61CEB"/>
    <w:rsid w:val="00A61D4D"/>
    <w:rsid w:val="00A62CD1"/>
    <w:rsid w:val="00A63190"/>
    <w:rsid w:val="00A6363E"/>
    <w:rsid w:val="00A63747"/>
    <w:rsid w:val="00A65941"/>
    <w:rsid w:val="00A679FE"/>
    <w:rsid w:val="00A71A93"/>
    <w:rsid w:val="00A72840"/>
    <w:rsid w:val="00A74589"/>
    <w:rsid w:val="00A7560C"/>
    <w:rsid w:val="00A76791"/>
    <w:rsid w:val="00A76F8F"/>
    <w:rsid w:val="00A7796F"/>
    <w:rsid w:val="00A77ADA"/>
    <w:rsid w:val="00A80430"/>
    <w:rsid w:val="00A821F0"/>
    <w:rsid w:val="00A822D6"/>
    <w:rsid w:val="00A82C93"/>
    <w:rsid w:val="00A836A5"/>
    <w:rsid w:val="00A839FD"/>
    <w:rsid w:val="00A83CB0"/>
    <w:rsid w:val="00A83E8E"/>
    <w:rsid w:val="00A84917"/>
    <w:rsid w:val="00A8562E"/>
    <w:rsid w:val="00A874EA"/>
    <w:rsid w:val="00A9155F"/>
    <w:rsid w:val="00A915B7"/>
    <w:rsid w:val="00A93249"/>
    <w:rsid w:val="00A93F9B"/>
    <w:rsid w:val="00A950A8"/>
    <w:rsid w:val="00A9646E"/>
    <w:rsid w:val="00A967C0"/>
    <w:rsid w:val="00A96F42"/>
    <w:rsid w:val="00A979A3"/>
    <w:rsid w:val="00AA03B0"/>
    <w:rsid w:val="00AA2EA5"/>
    <w:rsid w:val="00AA3A8D"/>
    <w:rsid w:val="00AA3F71"/>
    <w:rsid w:val="00AA41F6"/>
    <w:rsid w:val="00AA5325"/>
    <w:rsid w:val="00AA6A57"/>
    <w:rsid w:val="00AB31B1"/>
    <w:rsid w:val="00AB3458"/>
    <w:rsid w:val="00AB4B1C"/>
    <w:rsid w:val="00AB77A1"/>
    <w:rsid w:val="00AC2278"/>
    <w:rsid w:val="00AC2949"/>
    <w:rsid w:val="00AC38A2"/>
    <w:rsid w:val="00AC6354"/>
    <w:rsid w:val="00AC7050"/>
    <w:rsid w:val="00AD0024"/>
    <w:rsid w:val="00AD07F7"/>
    <w:rsid w:val="00AD451F"/>
    <w:rsid w:val="00AD5201"/>
    <w:rsid w:val="00AD5B4D"/>
    <w:rsid w:val="00AD7969"/>
    <w:rsid w:val="00AE0616"/>
    <w:rsid w:val="00AE4DA7"/>
    <w:rsid w:val="00AE4F26"/>
    <w:rsid w:val="00AE5453"/>
    <w:rsid w:val="00AE7DB1"/>
    <w:rsid w:val="00AF0834"/>
    <w:rsid w:val="00AF1D57"/>
    <w:rsid w:val="00AF22CD"/>
    <w:rsid w:val="00AF3793"/>
    <w:rsid w:val="00AF399B"/>
    <w:rsid w:val="00AF40AD"/>
    <w:rsid w:val="00AF4110"/>
    <w:rsid w:val="00AF5AE4"/>
    <w:rsid w:val="00AF6491"/>
    <w:rsid w:val="00AF68FD"/>
    <w:rsid w:val="00AF7F3C"/>
    <w:rsid w:val="00B01EE7"/>
    <w:rsid w:val="00B02DB7"/>
    <w:rsid w:val="00B031EA"/>
    <w:rsid w:val="00B03924"/>
    <w:rsid w:val="00B0544B"/>
    <w:rsid w:val="00B102D9"/>
    <w:rsid w:val="00B120FB"/>
    <w:rsid w:val="00B124CE"/>
    <w:rsid w:val="00B12DC5"/>
    <w:rsid w:val="00B12E80"/>
    <w:rsid w:val="00B13840"/>
    <w:rsid w:val="00B13941"/>
    <w:rsid w:val="00B141B0"/>
    <w:rsid w:val="00B1508A"/>
    <w:rsid w:val="00B16CB4"/>
    <w:rsid w:val="00B1734A"/>
    <w:rsid w:val="00B17493"/>
    <w:rsid w:val="00B179DB"/>
    <w:rsid w:val="00B2120E"/>
    <w:rsid w:val="00B22B97"/>
    <w:rsid w:val="00B22BB2"/>
    <w:rsid w:val="00B23162"/>
    <w:rsid w:val="00B24FE6"/>
    <w:rsid w:val="00B25A6C"/>
    <w:rsid w:val="00B25CAC"/>
    <w:rsid w:val="00B2625C"/>
    <w:rsid w:val="00B26CE9"/>
    <w:rsid w:val="00B26D04"/>
    <w:rsid w:val="00B30544"/>
    <w:rsid w:val="00B30CEC"/>
    <w:rsid w:val="00B312A2"/>
    <w:rsid w:val="00B32345"/>
    <w:rsid w:val="00B32354"/>
    <w:rsid w:val="00B3236B"/>
    <w:rsid w:val="00B32694"/>
    <w:rsid w:val="00B33072"/>
    <w:rsid w:val="00B3443D"/>
    <w:rsid w:val="00B3444C"/>
    <w:rsid w:val="00B34936"/>
    <w:rsid w:val="00B3591F"/>
    <w:rsid w:val="00B35C31"/>
    <w:rsid w:val="00B36BD8"/>
    <w:rsid w:val="00B42062"/>
    <w:rsid w:val="00B435A9"/>
    <w:rsid w:val="00B44E57"/>
    <w:rsid w:val="00B47453"/>
    <w:rsid w:val="00B47F56"/>
    <w:rsid w:val="00B52E65"/>
    <w:rsid w:val="00B534CE"/>
    <w:rsid w:val="00B5352E"/>
    <w:rsid w:val="00B53F69"/>
    <w:rsid w:val="00B546AC"/>
    <w:rsid w:val="00B56B3E"/>
    <w:rsid w:val="00B56E36"/>
    <w:rsid w:val="00B57233"/>
    <w:rsid w:val="00B57DF7"/>
    <w:rsid w:val="00B61337"/>
    <w:rsid w:val="00B62746"/>
    <w:rsid w:val="00B66790"/>
    <w:rsid w:val="00B70FF8"/>
    <w:rsid w:val="00B712F8"/>
    <w:rsid w:val="00B71A46"/>
    <w:rsid w:val="00B738E0"/>
    <w:rsid w:val="00B739B0"/>
    <w:rsid w:val="00B74502"/>
    <w:rsid w:val="00B7547B"/>
    <w:rsid w:val="00B75C44"/>
    <w:rsid w:val="00B75CDF"/>
    <w:rsid w:val="00B7706F"/>
    <w:rsid w:val="00B8092D"/>
    <w:rsid w:val="00B80D44"/>
    <w:rsid w:val="00B815C8"/>
    <w:rsid w:val="00B822B9"/>
    <w:rsid w:val="00B84371"/>
    <w:rsid w:val="00B848A9"/>
    <w:rsid w:val="00B8503D"/>
    <w:rsid w:val="00B859EA"/>
    <w:rsid w:val="00B933F2"/>
    <w:rsid w:val="00B937EF"/>
    <w:rsid w:val="00B94248"/>
    <w:rsid w:val="00B9516F"/>
    <w:rsid w:val="00B9587C"/>
    <w:rsid w:val="00B95C37"/>
    <w:rsid w:val="00B96D8B"/>
    <w:rsid w:val="00B97DCC"/>
    <w:rsid w:val="00BA029B"/>
    <w:rsid w:val="00BA27EB"/>
    <w:rsid w:val="00BA43B3"/>
    <w:rsid w:val="00BA4ED6"/>
    <w:rsid w:val="00BA522C"/>
    <w:rsid w:val="00BB0799"/>
    <w:rsid w:val="00BB13BE"/>
    <w:rsid w:val="00BB213B"/>
    <w:rsid w:val="00BB25B7"/>
    <w:rsid w:val="00BB2B5D"/>
    <w:rsid w:val="00BB3976"/>
    <w:rsid w:val="00BB4905"/>
    <w:rsid w:val="00BB4A71"/>
    <w:rsid w:val="00BB6739"/>
    <w:rsid w:val="00BB6B3A"/>
    <w:rsid w:val="00BC0344"/>
    <w:rsid w:val="00BC0C74"/>
    <w:rsid w:val="00BC2C85"/>
    <w:rsid w:val="00BC3276"/>
    <w:rsid w:val="00BC38E6"/>
    <w:rsid w:val="00BC426A"/>
    <w:rsid w:val="00BC44E3"/>
    <w:rsid w:val="00BC592F"/>
    <w:rsid w:val="00BD0BFC"/>
    <w:rsid w:val="00BD1316"/>
    <w:rsid w:val="00BD1CB3"/>
    <w:rsid w:val="00BD26B2"/>
    <w:rsid w:val="00BD2D3B"/>
    <w:rsid w:val="00BD3586"/>
    <w:rsid w:val="00BD482A"/>
    <w:rsid w:val="00BD4F85"/>
    <w:rsid w:val="00BD54A6"/>
    <w:rsid w:val="00BD5AFD"/>
    <w:rsid w:val="00BD6971"/>
    <w:rsid w:val="00BD769A"/>
    <w:rsid w:val="00BE06C6"/>
    <w:rsid w:val="00BE0E98"/>
    <w:rsid w:val="00BE2303"/>
    <w:rsid w:val="00BE23BE"/>
    <w:rsid w:val="00BE3DC7"/>
    <w:rsid w:val="00BE41C9"/>
    <w:rsid w:val="00BE5790"/>
    <w:rsid w:val="00BE7F1E"/>
    <w:rsid w:val="00BF08DE"/>
    <w:rsid w:val="00BF0C93"/>
    <w:rsid w:val="00BF100B"/>
    <w:rsid w:val="00BF1489"/>
    <w:rsid w:val="00BF1BAF"/>
    <w:rsid w:val="00BF22F8"/>
    <w:rsid w:val="00BF3645"/>
    <w:rsid w:val="00BF3C73"/>
    <w:rsid w:val="00BF6078"/>
    <w:rsid w:val="00BF78F8"/>
    <w:rsid w:val="00C02A6E"/>
    <w:rsid w:val="00C02E93"/>
    <w:rsid w:val="00C0309F"/>
    <w:rsid w:val="00C03FD0"/>
    <w:rsid w:val="00C04D88"/>
    <w:rsid w:val="00C05C2A"/>
    <w:rsid w:val="00C0603F"/>
    <w:rsid w:val="00C066A8"/>
    <w:rsid w:val="00C076BE"/>
    <w:rsid w:val="00C1022E"/>
    <w:rsid w:val="00C10824"/>
    <w:rsid w:val="00C14081"/>
    <w:rsid w:val="00C146AC"/>
    <w:rsid w:val="00C14BF4"/>
    <w:rsid w:val="00C15E38"/>
    <w:rsid w:val="00C166C3"/>
    <w:rsid w:val="00C16BFC"/>
    <w:rsid w:val="00C16CE5"/>
    <w:rsid w:val="00C17A99"/>
    <w:rsid w:val="00C202BD"/>
    <w:rsid w:val="00C217EF"/>
    <w:rsid w:val="00C21C1C"/>
    <w:rsid w:val="00C22026"/>
    <w:rsid w:val="00C22396"/>
    <w:rsid w:val="00C24C6F"/>
    <w:rsid w:val="00C25AD0"/>
    <w:rsid w:val="00C25B8C"/>
    <w:rsid w:val="00C26919"/>
    <w:rsid w:val="00C26B54"/>
    <w:rsid w:val="00C276DD"/>
    <w:rsid w:val="00C310E8"/>
    <w:rsid w:val="00C32658"/>
    <w:rsid w:val="00C33686"/>
    <w:rsid w:val="00C33769"/>
    <w:rsid w:val="00C34965"/>
    <w:rsid w:val="00C36B2E"/>
    <w:rsid w:val="00C37984"/>
    <w:rsid w:val="00C400E3"/>
    <w:rsid w:val="00C40B88"/>
    <w:rsid w:val="00C40D2D"/>
    <w:rsid w:val="00C4222D"/>
    <w:rsid w:val="00C43BD9"/>
    <w:rsid w:val="00C454BF"/>
    <w:rsid w:val="00C46A60"/>
    <w:rsid w:val="00C500BA"/>
    <w:rsid w:val="00C502FE"/>
    <w:rsid w:val="00C503D7"/>
    <w:rsid w:val="00C50614"/>
    <w:rsid w:val="00C50791"/>
    <w:rsid w:val="00C50E9A"/>
    <w:rsid w:val="00C513C5"/>
    <w:rsid w:val="00C515B3"/>
    <w:rsid w:val="00C519C0"/>
    <w:rsid w:val="00C53B69"/>
    <w:rsid w:val="00C5414E"/>
    <w:rsid w:val="00C554B2"/>
    <w:rsid w:val="00C5730E"/>
    <w:rsid w:val="00C603AC"/>
    <w:rsid w:val="00C607DC"/>
    <w:rsid w:val="00C61BF2"/>
    <w:rsid w:val="00C61DE9"/>
    <w:rsid w:val="00C62430"/>
    <w:rsid w:val="00C643FC"/>
    <w:rsid w:val="00C64B44"/>
    <w:rsid w:val="00C65F3F"/>
    <w:rsid w:val="00C6615D"/>
    <w:rsid w:val="00C66AFB"/>
    <w:rsid w:val="00C66FFA"/>
    <w:rsid w:val="00C67A3C"/>
    <w:rsid w:val="00C67B3C"/>
    <w:rsid w:val="00C70685"/>
    <w:rsid w:val="00C70E40"/>
    <w:rsid w:val="00C711AA"/>
    <w:rsid w:val="00C717DA"/>
    <w:rsid w:val="00C721E3"/>
    <w:rsid w:val="00C724D5"/>
    <w:rsid w:val="00C74EA5"/>
    <w:rsid w:val="00C7541B"/>
    <w:rsid w:val="00C75495"/>
    <w:rsid w:val="00C76306"/>
    <w:rsid w:val="00C7661B"/>
    <w:rsid w:val="00C76E90"/>
    <w:rsid w:val="00C775EC"/>
    <w:rsid w:val="00C81138"/>
    <w:rsid w:val="00C83913"/>
    <w:rsid w:val="00C848C1"/>
    <w:rsid w:val="00C84A7A"/>
    <w:rsid w:val="00C84FAC"/>
    <w:rsid w:val="00C85AFF"/>
    <w:rsid w:val="00C85D21"/>
    <w:rsid w:val="00C85F63"/>
    <w:rsid w:val="00C861D7"/>
    <w:rsid w:val="00C86279"/>
    <w:rsid w:val="00C870F1"/>
    <w:rsid w:val="00C8713A"/>
    <w:rsid w:val="00C875BF"/>
    <w:rsid w:val="00C87D46"/>
    <w:rsid w:val="00C87F08"/>
    <w:rsid w:val="00C90939"/>
    <w:rsid w:val="00C913BC"/>
    <w:rsid w:val="00C91872"/>
    <w:rsid w:val="00C925B8"/>
    <w:rsid w:val="00C92D7E"/>
    <w:rsid w:val="00C933A1"/>
    <w:rsid w:val="00C943E6"/>
    <w:rsid w:val="00C94A07"/>
    <w:rsid w:val="00C96173"/>
    <w:rsid w:val="00C96F25"/>
    <w:rsid w:val="00CA0B82"/>
    <w:rsid w:val="00CA1253"/>
    <w:rsid w:val="00CA1CF3"/>
    <w:rsid w:val="00CA2B00"/>
    <w:rsid w:val="00CA52D3"/>
    <w:rsid w:val="00CA5681"/>
    <w:rsid w:val="00CA590E"/>
    <w:rsid w:val="00CA5931"/>
    <w:rsid w:val="00CA64B7"/>
    <w:rsid w:val="00CA73D5"/>
    <w:rsid w:val="00CA7F54"/>
    <w:rsid w:val="00CA7FF4"/>
    <w:rsid w:val="00CB1435"/>
    <w:rsid w:val="00CB22A5"/>
    <w:rsid w:val="00CB23B3"/>
    <w:rsid w:val="00CB2DC5"/>
    <w:rsid w:val="00CB4C40"/>
    <w:rsid w:val="00CC1CD2"/>
    <w:rsid w:val="00CC2A1C"/>
    <w:rsid w:val="00CC31F9"/>
    <w:rsid w:val="00CC4256"/>
    <w:rsid w:val="00CC5A51"/>
    <w:rsid w:val="00CC6B2F"/>
    <w:rsid w:val="00CC73C4"/>
    <w:rsid w:val="00CD05F6"/>
    <w:rsid w:val="00CD1182"/>
    <w:rsid w:val="00CD2BFB"/>
    <w:rsid w:val="00CD39B6"/>
    <w:rsid w:val="00CD3AF4"/>
    <w:rsid w:val="00CD43BE"/>
    <w:rsid w:val="00CD51F9"/>
    <w:rsid w:val="00CD5AD7"/>
    <w:rsid w:val="00CD661C"/>
    <w:rsid w:val="00CD6C84"/>
    <w:rsid w:val="00CD6FCA"/>
    <w:rsid w:val="00CD7171"/>
    <w:rsid w:val="00CD778F"/>
    <w:rsid w:val="00CE0138"/>
    <w:rsid w:val="00CE0D13"/>
    <w:rsid w:val="00CE26EE"/>
    <w:rsid w:val="00CE3F90"/>
    <w:rsid w:val="00CE4E63"/>
    <w:rsid w:val="00CE5237"/>
    <w:rsid w:val="00CE5405"/>
    <w:rsid w:val="00CE5510"/>
    <w:rsid w:val="00CE58C3"/>
    <w:rsid w:val="00CE5C5C"/>
    <w:rsid w:val="00CF06F0"/>
    <w:rsid w:val="00CF1D5B"/>
    <w:rsid w:val="00CF310B"/>
    <w:rsid w:val="00CF540C"/>
    <w:rsid w:val="00CF6055"/>
    <w:rsid w:val="00CF685D"/>
    <w:rsid w:val="00CF7592"/>
    <w:rsid w:val="00CF7F83"/>
    <w:rsid w:val="00D00C38"/>
    <w:rsid w:val="00D016A7"/>
    <w:rsid w:val="00D02A05"/>
    <w:rsid w:val="00D033B1"/>
    <w:rsid w:val="00D0451D"/>
    <w:rsid w:val="00D051FF"/>
    <w:rsid w:val="00D05B71"/>
    <w:rsid w:val="00D061FE"/>
    <w:rsid w:val="00D06B86"/>
    <w:rsid w:val="00D06CC8"/>
    <w:rsid w:val="00D107D0"/>
    <w:rsid w:val="00D10A49"/>
    <w:rsid w:val="00D122E8"/>
    <w:rsid w:val="00D12EDC"/>
    <w:rsid w:val="00D13387"/>
    <w:rsid w:val="00D14066"/>
    <w:rsid w:val="00D21197"/>
    <w:rsid w:val="00D214C9"/>
    <w:rsid w:val="00D21C75"/>
    <w:rsid w:val="00D21DA2"/>
    <w:rsid w:val="00D2200C"/>
    <w:rsid w:val="00D26332"/>
    <w:rsid w:val="00D31934"/>
    <w:rsid w:val="00D32808"/>
    <w:rsid w:val="00D37052"/>
    <w:rsid w:val="00D40F34"/>
    <w:rsid w:val="00D4128C"/>
    <w:rsid w:val="00D41984"/>
    <w:rsid w:val="00D41E6C"/>
    <w:rsid w:val="00D41F80"/>
    <w:rsid w:val="00D423AA"/>
    <w:rsid w:val="00D45505"/>
    <w:rsid w:val="00D47100"/>
    <w:rsid w:val="00D47A53"/>
    <w:rsid w:val="00D47DC7"/>
    <w:rsid w:val="00D50AB5"/>
    <w:rsid w:val="00D51431"/>
    <w:rsid w:val="00D515F1"/>
    <w:rsid w:val="00D52347"/>
    <w:rsid w:val="00D52B93"/>
    <w:rsid w:val="00D52E9D"/>
    <w:rsid w:val="00D5489D"/>
    <w:rsid w:val="00D54C9A"/>
    <w:rsid w:val="00D54E1F"/>
    <w:rsid w:val="00D6040F"/>
    <w:rsid w:val="00D60410"/>
    <w:rsid w:val="00D61AC2"/>
    <w:rsid w:val="00D62D1E"/>
    <w:rsid w:val="00D63070"/>
    <w:rsid w:val="00D64074"/>
    <w:rsid w:val="00D658D4"/>
    <w:rsid w:val="00D662E6"/>
    <w:rsid w:val="00D663A6"/>
    <w:rsid w:val="00D6720B"/>
    <w:rsid w:val="00D7079A"/>
    <w:rsid w:val="00D716F3"/>
    <w:rsid w:val="00D721A8"/>
    <w:rsid w:val="00D734C6"/>
    <w:rsid w:val="00D7587A"/>
    <w:rsid w:val="00D76D62"/>
    <w:rsid w:val="00D7749D"/>
    <w:rsid w:val="00D81620"/>
    <w:rsid w:val="00D82144"/>
    <w:rsid w:val="00D824F7"/>
    <w:rsid w:val="00D84AAC"/>
    <w:rsid w:val="00D86E4F"/>
    <w:rsid w:val="00D87D9A"/>
    <w:rsid w:val="00D904DC"/>
    <w:rsid w:val="00D90FA1"/>
    <w:rsid w:val="00D916EB"/>
    <w:rsid w:val="00D9259B"/>
    <w:rsid w:val="00D94D91"/>
    <w:rsid w:val="00DA00EE"/>
    <w:rsid w:val="00DA1A2C"/>
    <w:rsid w:val="00DA1F06"/>
    <w:rsid w:val="00DA22E2"/>
    <w:rsid w:val="00DA3044"/>
    <w:rsid w:val="00DA32BC"/>
    <w:rsid w:val="00DA51AF"/>
    <w:rsid w:val="00DA6022"/>
    <w:rsid w:val="00DA67A0"/>
    <w:rsid w:val="00DA7DFF"/>
    <w:rsid w:val="00DB0A82"/>
    <w:rsid w:val="00DB22A7"/>
    <w:rsid w:val="00DB22ED"/>
    <w:rsid w:val="00DB3FF6"/>
    <w:rsid w:val="00DB4364"/>
    <w:rsid w:val="00DB4BBA"/>
    <w:rsid w:val="00DB4D6A"/>
    <w:rsid w:val="00DB545E"/>
    <w:rsid w:val="00DB6158"/>
    <w:rsid w:val="00DB69B5"/>
    <w:rsid w:val="00DB6D02"/>
    <w:rsid w:val="00DB7460"/>
    <w:rsid w:val="00DB7626"/>
    <w:rsid w:val="00DB7B06"/>
    <w:rsid w:val="00DC2813"/>
    <w:rsid w:val="00DC3204"/>
    <w:rsid w:val="00DC3250"/>
    <w:rsid w:val="00DC3B69"/>
    <w:rsid w:val="00DC4239"/>
    <w:rsid w:val="00DC6A9F"/>
    <w:rsid w:val="00DC726A"/>
    <w:rsid w:val="00DC72A1"/>
    <w:rsid w:val="00DC7F7F"/>
    <w:rsid w:val="00DD091B"/>
    <w:rsid w:val="00DD0A85"/>
    <w:rsid w:val="00DD0AAD"/>
    <w:rsid w:val="00DD2F0C"/>
    <w:rsid w:val="00DD3987"/>
    <w:rsid w:val="00DD3E69"/>
    <w:rsid w:val="00DD4BB7"/>
    <w:rsid w:val="00DD5A64"/>
    <w:rsid w:val="00DD5A8D"/>
    <w:rsid w:val="00DD71B1"/>
    <w:rsid w:val="00DE10FE"/>
    <w:rsid w:val="00DE13D8"/>
    <w:rsid w:val="00DE4F4B"/>
    <w:rsid w:val="00DE6B18"/>
    <w:rsid w:val="00DE7290"/>
    <w:rsid w:val="00DE75C0"/>
    <w:rsid w:val="00DE75E7"/>
    <w:rsid w:val="00DE7B73"/>
    <w:rsid w:val="00DF0005"/>
    <w:rsid w:val="00DF0F75"/>
    <w:rsid w:val="00DF34B2"/>
    <w:rsid w:val="00DF4AA5"/>
    <w:rsid w:val="00DF5E59"/>
    <w:rsid w:val="00DF7E8C"/>
    <w:rsid w:val="00E01F52"/>
    <w:rsid w:val="00E03F71"/>
    <w:rsid w:val="00E0597A"/>
    <w:rsid w:val="00E073AF"/>
    <w:rsid w:val="00E07896"/>
    <w:rsid w:val="00E11437"/>
    <w:rsid w:val="00E11D8F"/>
    <w:rsid w:val="00E1237C"/>
    <w:rsid w:val="00E12B54"/>
    <w:rsid w:val="00E12D67"/>
    <w:rsid w:val="00E13071"/>
    <w:rsid w:val="00E14881"/>
    <w:rsid w:val="00E14FB7"/>
    <w:rsid w:val="00E15397"/>
    <w:rsid w:val="00E155E8"/>
    <w:rsid w:val="00E2095B"/>
    <w:rsid w:val="00E219DC"/>
    <w:rsid w:val="00E2228B"/>
    <w:rsid w:val="00E23649"/>
    <w:rsid w:val="00E24F95"/>
    <w:rsid w:val="00E26D77"/>
    <w:rsid w:val="00E27946"/>
    <w:rsid w:val="00E30C65"/>
    <w:rsid w:val="00E30D3D"/>
    <w:rsid w:val="00E3124D"/>
    <w:rsid w:val="00E315FF"/>
    <w:rsid w:val="00E31CC8"/>
    <w:rsid w:val="00E3350E"/>
    <w:rsid w:val="00E33BCA"/>
    <w:rsid w:val="00E34413"/>
    <w:rsid w:val="00E3601B"/>
    <w:rsid w:val="00E36BBC"/>
    <w:rsid w:val="00E3700F"/>
    <w:rsid w:val="00E40B34"/>
    <w:rsid w:val="00E40BD4"/>
    <w:rsid w:val="00E410C2"/>
    <w:rsid w:val="00E42205"/>
    <w:rsid w:val="00E42B46"/>
    <w:rsid w:val="00E42E3C"/>
    <w:rsid w:val="00E430B2"/>
    <w:rsid w:val="00E43479"/>
    <w:rsid w:val="00E43E85"/>
    <w:rsid w:val="00E45212"/>
    <w:rsid w:val="00E46895"/>
    <w:rsid w:val="00E47D85"/>
    <w:rsid w:val="00E51AD9"/>
    <w:rsid w:val="00E51C49"/>
    <w:rsid w:val="00E5236F"/>
    <w:rsid w:val="00E5466F"/>
    <w:rsid w:val="00E5574F"/>
    <w:rsid w:val="00E660FA"/>
    <w:rsid w:val="00E666D6"/>
    <w:rsid w:val="00E66FF3"/>
    <w:rsid w:val="00E67C4A"/>
    <w:rsid w:val="00E724D0"/>
    <w:rsid w:val="00E735E1"/>
    <w:rsid w:val="00E74B04"/>
    <w:rsid w:val="00E75385"/>
    <w:rsid w:val="00E7643B"/>
    <w:rsid w:val="00E7783A"/>
    <w:rsid w:val="00E7793E"/>
    <w:rsid w:val="00E77E2E"/>
    <w:rsid w:val="00E81063"/>
    <w:rsid w:val="00E81C02"/>
    <w:rsid w:val="00E82B2D"/>
    <w:rsid w:val="00E82D25"/>
    <w:rsid w:val="00E82D88"/>
    <w:rsid w:val="00E83296"/>
    <w:rsid w:val="00E83851"/>
    <w:rsid w:val="00E83EF1"/>
    <w:rsid w:val="00E850CF"/>
    <w:rsid w:val="00E857CB"/>
    <w:rsid w:val="00E85C78"/>
    <w:rsid w:val="00E87C47"/>
    <w:rsid w:val="00E90116"/>
    <w:rsid w:val="00E90805"/>
    <w:rsid w:val="00E90CE4"/>
    <w:rsid w:val="00E91248"/>
    <w:rsid w:val="00E925EC"/>
    <w:rsid w:val="00E9332D"/>
    <w:rsid w:val="00E93DF9"/>
    <w:rsid w:val="00E94865"/>
    <w:rsid w:val="00E948B2"/>
    <w:rsid w:val="00E95FA6"/>
    <w:rsid w:val="00E9617C"/>
    <w:rsid w:val="00E964A0"/>
    <w:rsid w:val="00E97A7D"/>
    <w:rsid w:val="00EA0C0C"/>
    <w:rsid w:val="00EA0C6B"/>
    <w:rsid w:val="00EA1E6E"/>
    <w:rsid w:val="00EA4DFA"/>
    <w:rsid w:val="00EA732C"/>
    <w:rsid w:val="00EB0584"/>
    <w:rsid w:val="00EB0B83"/>
    <w:rsid w:val="00EB142B"/>
    <w:rsid w:val="00EB191A"/>
    <w:rsid w:val="00EB1FE9"/>
    <w:rsid w:val="00EB2CC4"/>
    <w:rsid w:val="00EB3673"/>
    <w:rsid w:val="00EB373E"/>
    <w:rsid w:val="00EB3AD8"/>
    <w:rsid w:val="00EB4B8C"/>
    <w:rsid w:val="00EB504E"/>
    <w:rsid w:val="00EB5F70"/>
    <w:rsid w:val="00EB6F7B"/>
    <w:rsid w:val="00EC003B"/>
    <w:rsid w:val="00EC0A96"/>
    <w:rsid w:val="00EC176F"/>
    <w:rsid w:val="00EC2EA0"/>
    <w:rsid w:val="00EC36AD"/>
    <w:rsid w:val="00EC3FF2"/>
    <w:rsid w:val="00EC43A0"/>
    <w:rsid w:val="00EC44ED"/>
    <w:rsid w:val="00EC4F23"/>
    <w:rsid w:val="00EC5E49"/>
    <w:rsid w:val="00EC5F60"/>
    <w:rsid w:val="00EC6D77"/>
    <w:rsid w:val="00ED0187"/>
    <w:rsid w:val="00ED0EF5"/>
    <w:rsid w:val="00ED1116"/>
    <w:rsid w:val="00ED4ACD"/>
    <w:rsid w:val="00ED768B"/>
    <w:rsid w:val="00ED7AC4"/>
    <w:rsid w:val="00EE0AE1"/>
    <w:rsid w:val="00EE21AC"/>
    <w:rsid w:val="00EE2319"/>
    <w:rsid w:val="00EE2C5D"/>
    <w:rsid w:val="00EE2FA7"/>
    <w:rsid w:val="00EE5252"/>
    <w:rsid w:val="00EE540C"/>
    <w:rsid w:val="00EE5E66"/>
    <w:rsid w:val="00EE5E6B"/>
    <w:rsid w:val="00EE637F"/>
    <w:rsid w:val="00EF0428"/>
    <w:rsid w:val="00EF0C16"/>
    <w:rsid w:val="00EF1D61"/>
    <w:rsid w:val="00EF20FD"/>
    <w:rsid w:val="00EF3000"/>
    <w:rsid w:val="00EF5679"/>
    <w:rsid w:val="00EF6605"/>
    <w:rsid w:val="00EF6629"/>
    <w:rsid w:val="00F000B9"/>
    <w:rsid w:val="00F01DF5"/>
    <w:rsid w:val="00F0204E"/>
    <w:rsid w:val="00F0268A"/>
    <w:rsid w:val="00F02E52"/>
    <w:rsid w:val="00F02F73"/>
    <w:rsid w:val="00F03786"/>
    <w:rsid w:val="00F039CA"/>
    <w:rsid w:val="00F04C77"/>
    <w:rsid w:val="00F05E99"/>
    <w:rsid w:val="00F0626E"/>
    <w:rsid w:val="00F102BB"/>
    <w:rsid w:val="00F106B5"/>
    <w:rsid w:val="00F1106C"/>
    <w:rsid w:val="00F11BEE"/>
    <w:rsid w:val="00F12373"/>
    <w:rsid w:val="00F129D6"/>
    <w:rsid w:val="00F1419D"/>
    <w:rsid w:val="00F14532"/>
    <w:rsid w:val="00F14856"/>
    <w:rsid w:val="00F15597"/>
    <w:rsid w:val="00F15D94"/>
    <w:rsid w:val="00F1730D"/>
    <w:rsid w:val="00F17718"/>
    <w:rsid w:val="00F177EA"/>
    <w:rsid w:val="00F179CB"/>
    <w:rsid w:val="00F17BC0"/>
    <w:rsid w:val="00F219DB"/>
    <w:rsid w:val="00F21DDE"/>
    <w:rsid w:val="00F23141"/>
    <w:rsid w:val="00F23431"/>
    <w:rsid w:val="00F23BF4"/>
    <w:rsid w:val="00F24354"/>
    <w:rsid w:val="00F25E79"/>
    <w:rsid w:val="00F30C69"/>
    <w:rsid w:val="00F311A0"/>
    <w:rsid w:val="00F316D0"/>
    <w:rsid w:val="00F32364"/>
    <w:rsid w:val="00F32B8A"/>
    <w:rsid w:val="00F33314"/>
    <w:rsid w:val="00F33AF9"/>
    <w:rsid w:val="00F3412F"/>
    <w:rsid w:val="00F341D2"/>
    <w:rsid w:val="00F34900"/>
    <w:rsid w:val="00F3494E"/>
    <w:rsid w:val="00F349B6"/>
    <w:rsid w:val="00F36663"/>
    <w:rsid w:val="00F366D4"/>
    <w:rsid w:val="00F36A6A"/>
    <w:rsid w:val="00F37AB7"/>
    <w:rsid w:val="00F40189"/>
    <w:rsid w:val="00F40364"/>
    <w:rsid w:val="00F403F3"/>
    <w:rsid w:val="00F43074"/>
    <w:rsid w:val="00F44899"/>
    <w:rsid w:val="00F45CC9"/>
    <w:rsid w:val="00F4705A"/>
    <w:rsid w:val="00F477E4"/>
    <w:rsid w:val="00F479B2"/>
    <w:rsid w:val="00F47DD9"/>
    <w:rsid w:val="00F50C1C"/>
    <w:rsid w:val="00F526BA"/>
    <w:rsid w:val="00F54E7C"/>
    <w:rsid w:val="00F6034B"/>
    <w:rsid w:val="00F609E4"/>
    <w:rsid w:val="00F60BA0"/>
    <w:rsid w:val="00F60FEC"/>
    <w:rsid w:val="00F6122E"/>
    <w:rsid w:val="00F6131A"/>
    <w:rsid w:val="00F6264C"/>
    <w:rsid w:val="00F633C4"/>
    <w:rsid w:val="00F634B1"/>
    <w:rsid w:val="00F63661"/>
    <w:rsid w:val="00F63CCA"/>
    <w:rsid w:val="00F63F14"/>
    <w:rsid w:val="00F65275"/>
    <w:rsid w:val="00F65DB6"/>
    <w:rsid w:val="00F66510"/>
    <w:rsid w:val="00F6769D"/>
    <w:rsid w:val="00F67906"/>
    <w:rsid w:val="00F67D2A"/>
    <w:rsid w:val="00F70195"/>
    <w:rsid w:val="00F727FC"/>
    <w:rsid w:val="00F738CD"/>
    <w:rsid w:val="00F74644"/>
    <w:rsid w:val="00F75CDD"/>
    <w:rsid w:val="00F76153"/>
    <w:rsid w:val="00F762B5"/>
    <w:rsid w:val="00F769D6"/>
    <w:rsid w:val="00F76B6D"/>
    <w:rsid w:val="00F777F5"/>
    <w:rsid w:val="00F80265"/>
    <w:rsid w:val="00F82ED5"/>
    <w:rsid w:val="00F839C8"/>
    <w:rsid w:val="00F84204"/>
    <w:rsid w:val="00F87473"/>
    <w:rsid w:val="00F87BD1"/>
    <w:rsid w:val="00F87FB2"/>
    <w:rsid w:val="00F90CF0"/>
    <w:rsid w:val="00F91119"/>
    <w:rsid w:val="00F921A7"/>
    <w:rsid w:val="00F92775"/>
    <w:rsid w:val="00F92835"/>
    <w:rsid w:val="00F92BE2"/>
    <w:rsid w:val="00F9646C"/>
    <w:rsid w:val="00FA018D"/>
    <w:rsid w:val="00FA01C1"/>
    <w:rsid w:val="00FA0A47"/>
    <w:rsid w:val="00FA17F5"/>
    <w:rsid w:val="00FA1B96"/>
    <w:rsid w:val="00FA20FA"/>
    <w:rsid w:val="00FA35EF"/>
    <w:rsid w:val="00FA45A9"/>
    <w:rsid w:val="00FA4CD5"/>
    <w:rsid w:val="00FA5745"/>
    <w:rsid w:val="00FA6453"/>
    <w:rsid w:val="00FA6977"/>
    <w:rsid w:val="00FA6B10"/>
    <w:rsid w:val="00FA7ED8"/>
    <w:rsid w:val="00FB00B0"/>
    <w:rsid w:val="00FB109B"/>
    <w:rsid w:val="00FB23AB"/>
    <w:rsid w:val="00FB2647"/>
    <w:rsid w:val="00FB4E02"/>
    <w:rsid w:val="00FB6089"/>
    <w:rsid w:val="00FC0816"/>
    <w:rsid w:val="00FC0D0B"/>
    <w:rsid w:val="00FC0F74"/>
    <w:rsid w:val="00FC3A37"/>
    <w:rsid w:val="00FC7B09"/>
    <w:rsid w:val="00FD2D01"/>
    <w:rsid w:val="00FD3B2D"/>
    <w:rsid w:val="00FD4001"/>
    <w:rsid w:val="00FD5104"/>
    <w:rsid w:val="00FD570E"/>
    <w:rsid w:val="00FD58FC"/>
    <w:rsid w:val="00FD5B55"/>
    <w:rsid w:val="00FD5FD0"/>
    <w:rsid w:val="00FE09B7"/>
    <w:rsid w:val="00FE0F35"/>
    <w:rsid w:val="00FE1399"/>
    <w:rsid w:val="00FE2243"/>
    <w:rsid w:val="00FE2629"/>
    <w:rsid w:val="00FE2806"/>
    <w:rsid w:val="00FE30D2"/>
    <w:rsid w:val="00FE3AFD"/>
    <w:rsid w:val="00FE4AC8"/>
    <w:rsid w:val="00FE4AEB"/>
    <w:rsid w:val="00FE4C8E"/>
    <w:rsid w:val="00FE7233"/>
    <w:rsid w:val="00FE7B50"/>
    <w:rsid w:val="00FE7D63"/>
    <w:rsid w:val="00FF0018"/>
    <w:rsid w:val="00FF0C76"/>
    <w:rsid w:val="00FF0D9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C9363"/>
  <w15:docId w15:val="{5069F393-5F30-4CD3-BD93-6FC0FBBE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 w:qFormat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 w:qFormat="1"/>
    <w:lsdException w:name="Body Text 3" w:locked="1" w:semiHidden="1" w:uiPriority="0" w:unhideWhenUsed="1" w:qFormat="1"/>
    <w:lsdException w:name="Body Text Indent 2" w:locked="1" w:semiHidden="1" w:unhideWhenUsed="1" w:qFormat="1"/>
    <w:lsdException w:name="Body Text Indent 3" w:locked="1" w:semiHidden="1" w:unhideWhenUsed="1" w:qFormat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iPriority="0" w:unhideWhenUsed="1" w:qFormat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BC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713EC7"/>
    <w:pPr>
      <w:keepNext/>
      <w:tabs>
        <w:tab w:val="num" w:pos="432"/>
      </w:tabs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13EC7"/>
    <w:pPr>
      <w:keepNext/>
      <w:tabs>
        <w:tab w:val="num" w:pos="576"/>
      </w:tabs>
      <w:ind w:left="576" w:hanging="576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13EC7"/>
    <w:pPr>
      <w:keepNext/>
      <w:tabs>
        <w:tab w:val="num" w:pos="705"/>
      </w:tabs>
      <w:ind w:left="705" w:hanging="705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13EC7"/>
    <w:pPr>
      <w:keepNext/>
      <w:tabs>
        <w:tab w:val="num" w:pos="864"/>
      </w:tabs>
      <w:ind w:left="864" w:hanging="864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13EC7"/>
    <w:pPr>
      <w:keepNext/>
      <w:tabs>
        <w:tab w:val="num" w:pos="1008"/>
      </w:tabs>
      <w:ind w:left="1008" w:hanging="1008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13EC7"/>
    <w:pPr>
      <w:keepNext/>
      <w:tabs>
        <w:tab w:val="num" w:pos="1152"/>
      </w:tabs>
      <w:ind w:left="1152" w:hanging="1152"/>
      <w:jc w:val="both"/>
      <w:outlineLvl w:val="5"/>
    </w:pPr>
    <w:rPr>
      <w:rFonts w:ascii="Calibri" w:hAnsi="Calibri" w:cs="Calibri"/>
      <w:b/>
      <w:bCs/>
    </w:rPr>
  </w:style>
  <w:style w:type="paragraph" w:styleId="Ttulo7">
    <w:name w:val="heading 7"/>
    <w:basedOn w:val="Normal"/>
    <w:next w:val="Normal"/>
    <w:link w:val="Ttulo7Char"/>
    <w:qFormat/>
    <w:rsid w:val="00713EC7"/>
    <w:pPr>
      <w:keepNext/>
      <w:tabs>
        <w:tab w:val="num" w:pos="1296"/>
      </w:tabs>
      <w:ind w:left="1296" w:hanging="1296"/>
      <w:jc w:val="center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713EC7"/>
    <w:pPr>
      <w:keepNext/>
      <w:tabs>
        <w:tab w:val="num" w:pos="1440"/>
      </w:tabs>
      <w:ind w:left="1440" w:hanging="1440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713EC7"/>
    <w:pPr>
      <w:keepNext/>
      <w:tabs>
        <w:tab w:val="num" w:pos="1584"/>
      </w:tabs>
      <w:ind w:left="1584" w:hanging="1584"/>
      <w:jc w:val="both"/>
      <w:outlineLvl w:val="8"/>
    </w:pPr>
    <w:rPr>
      <w:rFonts w:ascii="Cambria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locked/>
    <w:rsid w:val="00751A9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link w:val="Ttulo2"/>
    <w:qFormat/>
    <w:locked/>
    <w:rsid w:val="00751A9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link w:val="Ttulo3"/>
    <w:qFormat/>
    <w:locked/>
    <w:rsid w:val="00751A9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link w:val="Ttulo4"/>
    <w:qFormat/>
    <w:locked/>
    <w:rsid w:val="00751A9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link w:val="Ttulo5"/>
    <w:qFormat/>
    <w:locked/>
    <w:rsid w:val="00751A9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link w:val="Ttulo6"/>
    <w:uiPriority w:val="99"/>
    <w:locked/>
    <w:rsid w:val="00751A9E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link w:val="Ttulo7"/>
    <w:qFormat/>
    <w:locked/>
    <w:rsid w:val="00751A9E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link w:val="Ttulo8"/>
    <w:uiPriority w:val="99"/>
    <w:locked/>
    <w:rsid w:val="00751A9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tulo9Char">
    <w:name w:val="Título 9 Char"/>
    <w:link w:val="Ttulo9"/>
    <w:uiPriority w:val="99"/>
    <w:locked/>
    <w:rsid w:val="00751A9E"/>
    <w:rPr>
      <w:rFonts w:ascii="Cambria" w:hAnsi="Cambria" w:cs="Cambria"/>
      <w:lang w:eastAsia="ar-SA" w:bidi="ar-SA"/>
    </w:rPr>
  </w:style>
  <w:style w:type="character" w:customStyle="1" w:styleId="WW8Num2z0">
    <w:name w:val="WW8Num2z0"/>
    <w:uiPriority w:val="99"/>
    <w:rsid w:val="00713EC7"/>
    <w:rPr>
      <w:rFonts w:ascii="Symbol" w:hAnsi="Symbol" w:cs="Symbol"/>
    </w:rPr>
  </w:style>
  <w:style w:type="character" w:customStyle="1" w:styleId="WW8Num3z0">
    <w:name w:val="WW8Num3z0"/>
    <w:uiPriority w:val="99"/>
    <w:rsid w:val="00713EC7"/>
    <w:rPr>
      <w:rFonts w:ascii="Symbol" w:hAnsi="Symbol" w:cs="Symbol"/>
    </w:rPr>
  </w:style>
  <w:style w:type="character" w:customStyle="1" w:styleId="WW8Num4z0">
    <w:name w:val="WW8Num4z0"/>
    <w:uiPriority w:val="99"/>
    <w:rsid w:val="00713EC7"/>
    <w:rPr>
      <w:rFonts w:ascii="Symbol" w:hAnsi="Symbol" w:cs="Symbol"/>
    </w:rPr>
  </w:style>
  <w:style w:type="character" w:customStyle="1" w:styleId="WW8Num6z1">
    <w:name w:val="WW8Num6z1"/>
    <w:uiPriority w:val="99"/>
    <w:rsid w:val="00713EC7"/>
    <w:rPr>
      <w:rFonts w:ascii="Courier New" w:hAnsi="Courier New" w:cs="Courier New"/>
    </w:rPr>
  </w:style>
  <w:style w:type="character" w:customStyle="1" w:styleId="WW8Num6z2">
    <w:name w:val="WW8Num6z2"/>
    <w:uiPriority w:val="99"/>
    <w:rsid w:val="00713EC7"/>
    <w:rPr>
      <w:rFonts w:ascii="Wingdings" w:hAnsi="Wingdings" w:cs="Wingdings"/>
    </w:rPr>
  </w:style>
  <w:style w:type="character" w:customStyle="1" w:styleId="WW8Num6z3">
    <w:name w:val="WW8Num6z3"/>
    <w:uiPriority w:val="99"/>
    <w:rsid w:val="00713EC7"/>
    <w:rPr>
      <w:rFonts w:ascii="Symbol" w:hAnsi="Symbol" w:cs="Symbol"/>
    </w:rPr>
  </w:style>
  <w:style w:type="character" w:customStyle="1" w:styleId="WW8Num8z0">
    <w:name w:val="WW8Num8z0"/>
    <w:uiPriority w:val="99"/>
    <w:rsid w:val="00713EC7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713EC7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713EC7"/>
    <w:rPr>
      <w:u w:val="none"/>
    </w:rPr>
  </w:style>
  <w:style w:type="character" w:customStyle="1" w:styleId="WW8Num18z0">
    <w:name w:val="WW8Num18z0"/>
    <w:uiPriority w:val="99"/>
    <w:rsid w:val="00713EC7"/>
    <w:rPr>
      <w:rFonts w:ascii="OpenSymbol" w:hAnsi="OpenSymbol" w:cs="OpenSymbol"/>
    </w:rPr>
  </w:style>
  <w:style w:type="character" w:customStyle="1" w:styleId="Absatz-Standardschriftart">
    <w:name w:val="Absatz-Standardschriftart"/>
    <w:uiPriority w:val="99"/>
    <w:rsid w:val="00713EC7"/>
  </w:style>
  <w:style w:type="character" w:customStyle="1" w:styleId="WW-Absatz-Standardschriftart">
    <w:name w:val="WW-Absatz-Standardschriftart"/>
    <w:uiPriority w:val="99"/>
    <w:rsid w:val="00713EC7"/>
  </w:style>
  <w:style w:type="character" w:customStyle="1" w:styleId="WW-Absatz-Standardschriftart1">
    <w:name w:val="WW-Absatz-Standardschriftart1"/>
    <w:uiPriority w:val="99"/>
    <w:rsid w:val="00713EC7"/>
  </w:style>
  <w:style w:type="character" w:customStyle="1" w:styleId="WW-Absatz-Standardschriftart11">
    <w:name w:val="WW-Absatz-Standardschriftart11"/>
    <w:uiPriority w:val="99"/>
    <w:rsid w:val="00713EC7"/>
  </w:style>
  <w:style w:type="character" w:customStyle="1" w:styleId="WW-Absatz-Standardschriftart111">
    <w:name w:val="WW-Absatz-Standardschriftart111"/>
    <w:uiPriority w:val="99"/>
    <w:rsid w:val="00713EC7"/>
  </w:style>
  <w:style w:type="character" w:customStyle="1" w:styleId="WW-Absatz-Standardschriftart1111">
    <w:name w:val="WW-Absatz-Standardschriftart1111"/>
    <w:uiPriority w:val="99"/>
    <w:rsid w:val="00713EC7"/>
  </w:style>
  <w:style w:type="character" w:customStyle="1" w:styleId="WW-Fontepargpadro">
    <w:name w:val="WW-Fonte parág. padrão"/>
    <w:uiPriority w:val="99"/>
    <w:rsid w:val="00713EC7"/>
  </w:style>
  <w:style w:type="character" w:customStyle="1" w:styleId="WW-Absatz-Standardschriftart11111">
    <w:name w:val="WW-Absatz-Standardschriftart11111"/>
    <w:uiPriority w:val="99"/>
    <w:rsid w:val="00713EC7"/>
  </w:style>
  <w:style w:type="character" w:customStyle="1" w:styleId="WW-Absatz-Standardschriftart111111">
    <w:name w:val="WW-Absatz-Standardschriftart111111"/>
    <w:uiPriority w:val="99"/>
    <w:rsid w:val="00713EC7"/>
  </w:style>
  <w:style w:type="character" w:customStyle="1" w:styleId="WW8Num6z0">
    <w:name w:val="WW8Num6z0"/>
    <w:uiPriority w:val="99"/>
    <w:rsid w:val="00713EC7"/>
    <w:rPr>
      <w:rFonts w:ascii="Symbol" w:hAnsi="Symbol" w:cs="Symbol"/>
    </w:rPr>
  </w:style>
  <w:style w:type="character" w:customStyle="1" w:styleId="WW8Num7z1">
    <w:name w:val="WW8Num7z1"/>
    <w:uiPriority w:val="99"/>
    <w:rsid w:val="00713EC7"/>
    <w:rPr>
      <w:rFonts w:ascii="Courier New" w:hAnsi="Courier New" w:cs="Courier New"/>
    </w:rPr>
  </w:style>
  <w:style w:type="character" w:customStyle="1" w:styleId="WW8Num7z2">
    <w:name w:val="WW8Num7z2"/>
    <w:uiPriority w:val="99"/>
    <w:rsid w:val="00713EC7"/>
    <w:rPr>
      <w:rFonts w:ascii="Wingdings" w:hAnsi="Wingdings" w:cs="Wingdings"/>
    </w:rPr>
  </w:style>
  <w:style w:type="character" w:customStyle="1" w:styleId="WW8Num7z3">
    <w:name w:val="WW8Num7z3"/>
    <w:uiPriority w:val="99"/>
    <w:rsid w:val="00713EC7"/>
    <w:rPr>
      <w:rFonts w:ascii="Symbol" w:hAnsi="Symbol" w:cs="Symbol"/>
    </w:rPr>
  </w:style>
  <w:style w:type="character" w:customStyle="1" w:styleId="WW8Num9z0">
    <w:name w:val="WW8Num9z0"/>
    <w:uiPriority w:val="99"/>
    <w:rsid w:val="00713EC7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713EC7"/>
    <w:rPr>
      <w:rFonts w:ascii="OpenSymbol" w:hAnsi="OpenSymbol" w:cs="OpenSymbol"/>
    </w:rPr>
  </w:style>
  <w:style w:type="character" w:customStyle="1" w:styleId="WW8Num15z0">
    <w:name w:val="WW8Num15z0"/>
    <w:uiPriority w:val="99"/>
    <w:rsid w:val="00713EC7"/>
    <w:rPr>
      <w:u w:val="none"/>
    </w:rPr>
  </w:style>
  <w:style w:type="character" w:customStyle="1" w:styleId="WW-Absatz-Standardschriftart1111111">
    <w:name w:val="WW-Absatz-Standardschriftart1111111"/>
    <w:uiPriority w:val="99"/>
    <w:rsid w:val="00713EC7"/>
  </w:style>
  <w:style w:type="character" w:customStyle="1" w:styleId="WW-Absatz-Standardschriftart11111111">
    <w:name w:val="WW-Absatz-Standardschriftart11111111"/>
    <w:uiPriority w:val="99"/>
    <w:rsid w:val="00713EC7"/>
  </w:style>
  <w:style w:type="character" w:customStyle="1" w:styleId="WW-Absatz-Standardschriftart111111111">
    <w:name w:val="WW-Absatz-Standardschriftart111111111"/>
    <w:uiPriority w:val="99"/>
    <w:rsid w:val="00713EC7"/>
  </w:style>
  <w:style w:type="character" w:customStyle="1" w:styleId="WW-Absatz-Standardschriftart1111111111">
    <w:name w:val="WW-Absatz-Standardschriftart1111111111"/>
    <w:uiPriority w:val="99"/>
    <w:rsid w:val="00713EC7"/>
  </w:style>
  <w:style w:type="character" w:customStyle="1" w:styleId="WW-Absatz-Standardschriftart11111111111">
    <w:name w:val="WW-Absatz-Standardschriftart11111111111"/>
    <w:uiPriority w:val="99"/>
    <w:rsid w:val="00713EC7"/>
  </w:style>
  <w:style w:type="character" w:customStyle="1" w:styleId="WW-Absatz-Standardschriftart111111111111">
    <w:name w:val="WW-Absatz-Standardschriftart111111111111"/>
    <w:uiPriority w:val="99"/>
    <w:rsid w:val="00713EC7"/>
  </w:style>
  <w:style w:type="character" w:customStyle="1" w:styleId="WW-Absatz-Standardschriftart1111111111111">
    <w:name w:val="WW-Absatz-Standardschriftart1111111111111"/>
    <w:uiPriority w:val="99"/>
    <w:rsid w:val="00713EC7"/>
  </w:style>
  <w:style w:type="character" w:customStyle="1" w:styleId="WW-Absatz-Standardschriftart11111111111111">
    <w:name w:val="WW-Absatz-Standardschriftart11111111111111"/>
    <w:uiPriority w:val="99"/>
    <w:rsid w:val="00713EC7"/>
  </w:style>
  <w:style w:type="character" w:customStyle="1" w:styleId="WW-Absatz-Standardschriftart111111111111111">
    <w:name w:val="WW-Absatz-Standardschriftart111111111111111"/>
    <w:uiPriority w:val="99"/>
    <w:rsid w:val="00713EC7"/>
  </w:style>
  <w:style w:type="character" w:customStyle="1" w:styleId="WW-Absatz-Standardschriftart1111111111111111">
    <w:name w:val="WW-Absatz-Standardschriftart1111111111111111"/>
    <w:uiPriority w:val="99"/>
    <w:rsid w:val="00713EC7"/>
  </w:style>
  <w:style w:type="character" w:customStyle="1" w:styleId="WW8Num1z0">
    <w:name w:val="WW8Num1z0"/>
    <w:uiPriority w:val="99"/>
    <w:rsid w:val="00713EC7"/>
    <w:rPr>
      <w:rFonts w:ascii="Symbol" w:hAnsi="Symbol" w:cs="Symbol"/>
    </w:rPr>
  </w:style>
  <w:style w:type="character" w:customStyle="1" w:styleId="WW8Num5z0">
    <w:name w:val="WW8Num5z0"/>
    <w:uiPriority w:val="99"/>
    <w:rsid w:val="00713EC7"/>
    <w:rPr>
      <w:rFonts w:ascii="Univers Condensed" w:hAnsi="Univers Condensed" w:cs="Univers Condensed"/>
      <w:sz w:val="20"/>
      <w:szCs w:val="20"/>
    </w:rPr>
  </w:style>
  <w:style w:type="character" w:customStyle="1" w:styleId="WW8Num23z1">
    <w:name w:val="WW8Num23z1"/>
    <w:uiPriority w:val="99"/>
    <w:rsid w:val="00713EC7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713EC7"/>
    <w:rPr>
      <w:rFonts w:ascii="Wingdings" w:hAnsi="Wingdings" w:cs="Wingdings"/>
    </w:rPr>
  </w:style>
  <w:style w:type="character" w:customStyle="1" w:styleId="WW8Num23z3">
    <w:name w:val="WW8Num23z3"/>
    <w:uiPriority w:val="99"/>
    <w:rsid w:val="00713EC7"/>
    <w:rPr>
      <w:rFonts w:ascii="Symbol" w:hAnsi="Symbol" w:cs="Symbol"/>
    </w:rPr>
  </w:style>
  <w:style w:type="character" w:customStyle="1" w:styleId="WW8Num26z1">
    <w:name w:val="WW8Num26z1"/>
    <w:uiPriority w:val="99"/>
    <w:rsid w:val="00713EC7"/>
    <w:rPr>
      <w:rFonts w:ascii="Arial" w:hAnsi="Arial" w:cs="Arial"/>
    </w:rPr>
  </w:style>
  <w:style w:type="character" w:customStyle="1" w:styleId="WW8Num31z0">
    <w:name w:val="WW8Num31z0"/>
    <w:uiPriority w:val="99"/>
    <w:rsid w:val="00713EC7"/>
    <w:rPr>
      <w:u w:val="none"/>
    </w:rPr>
  </w:style>
  <w:style w:type="character" w:customStyle="1" w:styleId="Fontepargpadro1">
    <w:name w:val="Fonte parág. padrão1"/>
    <w:uiPriority w:val="99"/>
    <w:rsid w:val="00713EC7"/>
  </w:style>
  <w:style w:type="character" w:styleId="Nmerodepgina">
    <w:name w:val="page number"/>
    <w:basedOn w:val="Fontepargpadro1"/>
    <w:semiHidden/>
    <w:qFormat/>
    <w:rsid w:val="00713EC7"/>
  </w:style>
  <w:style w:type="character" w:styleId="Hyperlink">
    <w:name w:val="Hyperlink"/>
    <w:uiPriority w:val="99"/>
    <w:rsid w:val="00713EC7"/>
    <w:rPr>
      <w:color w:val="0000FF"/>
      <w:u w:val="single"/>
    </w:rPr>
  </w:style>
  <w:style w:type="character" w:styleId="Forte">
    <w:name w:val="Strong"/>
    <w:uiPriority w:val="22"/>
    <w:qFormat/>
    <w:rsid w:val="00713EC7"/>
    <w:rPr>
      <w:b/>
      <w:bCs/>
    </w:rPr>
  </w:style>
  <w:style w:type="character" w:customStyle="1" w:styleId="sectiontext1">
    <w:name w:val="sectiontext1"/>
    <w:uiPriority w:val="99"/>
    <w:rsid w:val="00713EC7"/>
    <w:rPr>
      <w:sz w:val="15"/>
      <w:szCs w:val="15"/>
    </w:rPr>
  </w:style>
  <w:style w:type="character" w:customStyle="1" w:styleId="conteudodestaquepeqlaranja1">
    <w:name w:val="conteudo_destaque_peq_laranja1"/>
    <w:uiPriority w:val="99"/>
    <w:rsid w:val="00713EC7"/>
    <w:rPr>
      <w:rFonts w:ascii="Trebuchet MS" w:hAnsi="Trebuchet MS" w:cs="Trebuchet MS"/>
      <w:b/>
      <w:bCs/>
      <w:color w:val="auto"/>
      <w:sz w:val="16"/>
      <w:szCs w:val="16"/>
      <w:u w:val="none"/>
    </w:rPr>
  </w:style>
  <w:style w:type="character" w:customStyle="1" w:styleId="prodnome">
    <w:name w:val="prodnome"/>
    <w:basedOn w:val="Fontepargpadro1"/>
    <w:uiPriority w:val="99"/>
    <w:rsid w:val="00713EC7"/>
  </w:style>
  <w:style w:type="character" w:customStyle="1" w:styleId="Smbolosdenumerao">
    <w:name w:val="Símbolos de numeração"/>
    <w:uiPriority w:val="99"/>
    <w:rsid w:val="00713EC7"/>
  </w:style>
  <w:style w:type="character" w:customStyle="1" w:styleId="Marcas">
    <w:name w:val="Marcas"/>
    <w:uiPriority w:val="99"/>
    <w:rsid w:val="00713EC7"/>
    <w:rPr>
      <w:rFonts w:ascii="OpenSymbol" w:hAnsi="OpenSymbol" w:cs="OpenSymbol"/>
    </w:rPr>
  </w:style>
  <w:style w:type="paragraph" w:styleId="Cabealho">
    <w:name w:val="header"/>
    <w:aliases w:val="Cabeçalho superior,Heading 1a"/>
    <w:basedOn w:val="Normal"/>
    <w:next w:val="Corpodetexto"/>
    <w:link w:val="CabealhoChar"/>
    <w:uiPriority w:val="99"/>
    <w:rsid w:val="00713EC7"/>
    <w:pPr>
      <w:keepNext/>
      <w:spacing w:before="240" w:after="120"/>
    </w:pPr>
  </w:style>
  <w:style w:type="character" w:customStyle="1" w:styleId="CabealhoChar">
    <w:name w:val="Cabeçalho Char"/>
    <w:aliases w:val="Cabeçalho superior Char,Heading 1a Char"/>
    <w:link w:val="Cabealho"/>
    <w:uiPriority w:val="99"/>
    <w:qFormat/>
    <w:locked/>
    <w:rsid w:val="00751A9E"/>
    <w:rPr>
      <w:sz w:val="20"/>
      <w:szCs w:val="20"/>
      <w:lang w:eastAsia="ar-SA" w:bidi="ar-SA"/>
    </w:rPr>
  </w:style>
  <w:style w:type="paragraph" w:styleId="Corpodetexto">
    <w:name w:val="Body Text"/>
    <w:basedOn w:val="Normal"/>
    <w:link w:val="CorpodetextoChar"/>
    <w:rsid w:val="00713EC7"/>
    <w:pPr>
      <w:jc w:val="both"/>
    </w:pPr>
  </w:style>
  <w:style w:type="character" w:customStyle="1" w:styleId="CorpodetextoChar">
    <w:name w:val="Corpo de texto Char"/>
    <w:link w:val="Corpodetexto"/>
    <w:qFormat/>
    <w:locked/>
    <w:rsid w:val="00751A9E"/>
    <w:rPr>
      <w:sz w:val="20"/>
      <w:szCs w:val="20"/>
      <w:lang w:eastAsia="ar-SA" w:bidi="ar-SA"/>
    </w:rPr>
  </w:style>
  <w:style w:type="paragraph" w:styleId="Lista">
    <w:name w:val="List"/>
    <w:basedOn w:val="Corpodetexto"/>
    <w:rsid w:val="00713EC7"/>
  </w:style>
  <w:style w:type="paragraph" w:styleId="Legenda">
    <w:name w:val="caption"/>
    <w:aliases w:val="NAJ-SMAD"/>
    <w:basedOn w:val="Normal"/>
    <w:qFormat/>
    <w:rsid w:val="00713EC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remissivo">
    <w:name w:val="Índice remissivo"/>
    <w:basedOn w:val="Normal"/>
    <w:uiPriority w:val="99"/>
    <w:rsid w:val="00713EC7"/>
    <w:pPr>
      <w:suppressLineNumbers/>
    </w:pPr>
  </w:style>
  <w:style w:type="paragraph" w:customStyle="1" w:styleId="Cabealho1">
    <w:name w:val="Cabeçalho1"/>
    <w:basedOn w:val="Normal"/>
    <w:next w:val="Corpodetexto"/>
    <w:uiPriority w:val="99"/>
    <w:rsid w:val="00713EC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"/>
    <w:next w:val="Normal"/>
    <w:qFormat/>
    <w:rsid w:val="00713EC7"/>
    <w:pPr>
      <w:jc w:val="center"/>
    </w:pPr>
    <w:rPr>
      <w:rFonts w:ascii="Tahoma" w:hAnsi="Tahoma" w:cs="Tahoma"/>
      <w:b/>
      <w:bCs/>
      <w:sz w:val="16"/>
      <w:szCs w:val="16"/>
    </w:rPr>
  </w:style>
  <w:style w:type="paragraph" w:styleId="Rodap">
    <w:name w:val="footer"/>
    <w:basedOn w:val="Normal"/>
    <w:link w:val="RodapChar"/>
    <w:uiPriority w:val="99"/>
    <w:rsid w:val="00713EC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qFormat/>
    <w:locked/>
    <w:rsid w:val="00751A9E"/>
    <w:rPr>
      <w:sz w:val="20"/>
      <w:szCs w:val="20"/>
      <w:lang w:eastAsia="ar-SA" w:bidi="ar-SA"/>
    </w:rPr>
  </w:style>
  <w:style w:type="paragraph" w:styleId="Ttulo">
    <w:name w:val="Title"/>
    <w:basedOn w:val="Normal"/>
    <w:next w:val="Subttulo"/>
    <w:link w:val="TtuloChar"/>
    <w:qFormat/>
    <w:rsid w:val="00713EC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locked/>
    <w:rsid w:val="00751A9E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713EC7"/>
    <w:pPr>
      <w:jc w:val="center"/>
    </w:pPr>
    <w:rPr>
      <w:rFonts w:ascii="Cambria" w:hAnsi="Cambria" w:cs="Cambria"/>
      <w:sz w:val="24"/>
      <w:szCs w:val="24"/>
    </w:rPr>
  </w:style>
  <w:style w:type="character" w:customStyle="1" w:styleId="SubttuloChar">
    <w:name w:val="Subtítulo Char"/>
    <w:link w:val="Subttulo"/>
    <w:uiPriority w:val="99"/>
    <w:locked/>
    <w:rsid w:val="00751A9E"/>
    <w:rPr>
      <w:rFonts w:ascii="Cambria" w:hAnsi="Cambria" w:cs="Cambria"/>
      <w:sz w:val="24"/>
      <w:szCs w:val="24"/>
      <w:lang w:eastAsia="ar-SA" w:bidi="ar-SA"/>
    </w:rPr>
  </w:style>
  <w:style w:type="paragraph" w:styleId="Recuodecorpodetexto">
    <w:name w:val="Body Text Indent"/>
    <w:basedOn w:val="Normal"/>
    <w:link w:val="RecuodecorpodetextoChar"/>
    <w:semiHidden/>
    <w:rsid w:val="00713EC7"/>
    <w:pPr>
      <w:ind w:firstLine="1134"/>
      <w:jc w:val="right"/>
    </w:pPr>
  </w:style>
  <w:style w:type="character" w:customStyle="1" w:styleId="RecuodecorpodetextoChar">
    <w:name w:val="Recuo de corpo de texto Char"/>
    <w:link w:val="Recuodecorpodetexto"/>
    <w:semiHidden/>
    <w:qFormat/>
    <w:locked/>
    <w:rsid w:val="00751A9E"/>
    <w:rPr>
      <w:sz w:val="20"/>
      <w:szCs w:val="20"/>
      <w:lang w:eastAsia="ar-SA" w:bidi="ar-SA"/>
    </w:rPr>
  </w:style>
  <w:style w:type="paragraph" w:customStyle="1" w:styleId="Corpodetexto21">
    <w:name w:val="Corpo de texto 21"/>
    <w:basedOn w:val="Normal"/>
    <w:uiPriority w:val="99"/>
    <w:rsid w:val="00713EC7"/>
    <w:pPr>
      <w:jc w:val="both"/>
    </w:pPr>
    <w:rPr>
      <w:rFonts w:ascii="Univers" w:hAnsi="Univers" w:cs="Univers"/>
      <w:sz w:val="24"/>
      <w:szCs w:val="24"/>
    </w:rPr>
  </w:style>
  <w:style w:type="paragraph" w:customStyle="1" w:styleId="Recuodecorpodetexto21">
    <w:name w:val="Recuo de corpo de texto 21"/>
    <w:basedOn w:val="Normal"/>
    <w:uiPriority w:val="99"/>
    <w:rsid w:val="00713EC7"/>
    <w:pPr>
      <w:ind w:left="993" w:hanging="284"/>
      <w:jc w:val="both"/>
    </w:pPr>
    <w:rPr>
      <w:rFonts w:ascii="Univers" w:hAnsi="Univers" w:cs="Univers"/>
      <w:b/>
      <w:bCs/>
      <w:sz w:val="24"/>
      <w:szCs w:val="24"/>
    </w:rPr>
  </w:style>
  <w:style w:type="paragraph" w:customStyle="1" w:styleId="Recuodecorpodetexto31">
    <w:name w:val="Recuo de corpo de texto 31"/>
    <w:basedOn w:val="Normal"/>
    <w:uiPriority w:val="99"/>
    <w:rsid w:val="00713EC7"/>
    <w:pPr>
      <w:ind w:left="993" w:hanging="284"/>
      <w:jc w:val="both"/>
    </w:pPr>
    <w:rPr>
      <w:rFonts w:ascii="Univers" w:hAnsi="Univers" w:cs="Univers"/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713EC7"/>
    <w:pPr>
      <w:jc w:val="center"/>
    </w:pPr>
    <w:rPr>
      <w:rFonts w:ascii="Univers Condensed" w:hAnsi="Univers Condensed" w:cs="Univers Condensed"/>
      <w:b/>
      <w:bCs/>
      <w:sz w:val="32"/>
      <w:szCs w:val="32"/>
      <w:u w:val="single"/>
    </w:rPr>
  </w:style>
  <w:style w:type="paragraph" w:customStyle="1" w:styleId="texto1">
    <w:name w:val="texto1"/>
    <w:basedOn w:val="Normal"/>
    <w:qFormat/>
    <w:rsid w:val="00713EC7"/>
    <w:pPr>
      <w:spacing w:before="100" w:after="100" w:line="300" w:lineRule="atLeast"/>
      <w:jc w:val="both"/>
    </w:pPr>
    <w:rPr>
      <w:rFonts w:ascii="Arial" w:hAnsi="Arial" w:cs="Arial"/>
      <w:sz w:val="17"/>
      <w:szCs w:val="17"/>
    </w:rPr>
  </w:style>
  <w:style w:type="paragraph" w:customStyle="1" w:styleId="Commarcadores1">
    <w:name w:val="Com marcadores1"/>
    <w:basedOn w:val="Normal"/>
    <w:uiPriority w:val="99"/>
    <w:rsid w:val="00713EC7"/>
    <w:pPr>
      <w:tabs>
        <w:tab w:val="num" w:pos="360"/>
      </w:tabs>
      <w:ind w:left="360" w:hanging="360"/>
    </w:pPr>
    <w:rPr>
      <w:smallCaps/>
      <w:color w:val="000000"/>
      <w:sz w:val="24"/>
      <w:szCs w:val="24"/>
    </w:rPr>
  </w:style>
  <w:style w:type="paragraph" w:customStyle="1" w:styleId="Commarcadores21">
    <w:name w:val="Com marcadores 21"/>
    <w:basedOn w:val="Normal"/>
    <w:uiPriority w:val="99"/>
    <w:rsid w:val="00713EC7"/>
    <w:pPr>
      <w:tabs>
        <w:tab w:val="num" w:pos="643"/>
      </w:tabs>
      <w:ind w:left="643" w:hanging="360"/>
    </w:pPr>
    <w:rPr>
      <w:smallCaps/>
      <w:color w:val="000000"/>
      <w:sz w:val="24"/>
      <w:szCs w:val="24"/>
    </w:rPr>
  </w:style>
  <w:style w:type="paragraph" w:customStyle="1" w:styleId="Commarcadores41">
    <w:name w:val="Com marcadores 41"/>
    <w:basedOn w:val="Normal"/>
    <w:uiPriority w:val="99"/>
    <w:rsid w:val="00713EC7"/>
    <w:pPr>
      <w:tabs>
        <w:tab w:val="num" w:pos="1209"/>
      </w:tabs>
      <w:ind w:left="1209" w:hanging="360"/>
    </w:pPr>
    <w:rPr>
      <w:smallCaps/>
      <w:color w:val="000000"/>
      <w:sz w:val="24"/>
      <w:szCs w:val="24"/>
    </w:rPr>
  </w:style>
  <w:style w:type="paragraph" w:customStyle="1" w:styleId="xl54">
    <w:name w:val="xl54"/>
    <w:basedOn w:val="Normal"/>
    <w:uiPriority w:val="99"/>
    <w:rsid w:val="00713E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713EC7"/>
    <w:pPr>
      <w:ind w:left="851" w:right="-567"/>
      <w:jc w:val="both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Normal"/>
    <w:uiPriority w:val="99"/>
    <w:rsid w:val="00713EC7"/>
    <w:pPr>
      <w:spacing w:before="100" w:after="100"/>
      <w:jc w:val="center"/>
    </w:pPr>
    <w:rPr>
      <w:rFonts w:ascii="Tahoma" w:hAnsi="Tahoma" w:cs="Tahoma"/>
      <w:sz w:val="18"/>
      <w:szCs w:val="18"/>
    </w:rPr>
  </w:style>
  <w:style w:type="paragraph" w:customStyle="1" w:styleId="xl33">
    <w:name w:val="xl33"/>
    <w:basedOn w:val="Normal"/>
    <w:qFormat/>
    <w:rsid w:val="00713EC7"/>
    <w:pPr>
      <w:pBdr>
        <w:left w:val="single" w:sz="8" w:space="0" w:color="000000"/>
      </w:pBdr>
      <w:spacing w:before="100" w:after="100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clusula">
    <w:name w:val="cláusula"/>
    <w:basedOn w:val="Cabealho"/>
    <w:qFormat/>
    <w:rsid w:val="00713EC7"/>
    <w:pPr>
      <w:ind w:left="851" w:right="-567" w:firstLine="1134"/>
      <w:jc w:val="both"/>
    </w:pPr>
    <w:rPr>
      <w:sz w:val="24"/>
      <w:szCs w:val="24"/>
    </w:rPr>
  </w:style>
  <w:style w:type="paragraph" w:customStyle="1" w:styleId="PADRAO">
    <w:name w:val="PADRAO"/>
    <w:basedOn w:val="Normal"/>
    <w:qFormat/>
    <w:rsid w:val="00713EC7"/>
    <w:pPr>
      <w:jc w:val="both"/>
    </w:pPr>
    <w:rPr>
      <w:rFonts w:ascii="Tms Rmn" w:hAnsi="Tms Rmn" w:cs="Tms Rmn"/>
      <w:sz w:val="24"/>
      <w:szCs w:val="24"/>
    </w:rPr>
  </w:style>
  <w:style w:type="paragraph" w:customStyle="1" w:styleId="P30">
    <w:name w:val="P30"/>
    <w:basedOn w:val="Normal"/>
    <w:uiPriority w:val="99"/>
    <w:rsid w:val="00713EC7"/>
    <w:pPr>
      <w:jc w:val="both"/>
    </w:pPr>
    <w:rPr>
      <w:b/>
      <w:bCs/>
      <w:sz w:val="24"/>
      <w:szCs w:val="24"/>
    </w:rPr>
  </w:style>
  <w:style w:type="paragraph" w:customStyle="1" w:styleId="destaque">
    <w:name w:val="destaque"/>
    <w:basedOn w:val="clusula"/>
    <w:qFormat/>
    <w:rsid w:val="00713EC7"/>
    <w:pPr>
      <w:ind w:left="2325" w:hanging="340"/>
    </w:pPr>
  </w:style>
  <w:style w:type="paragraph" w:customStyle="1" w:styleId="destaque1">
    <w:name w:val="destaque1"/>
    <w:basedOn w:val="clusula"/>
    <w:uiPriority w:val="99"/>
    <w:rsid w:val="00713EC7"/>
    <w:pPr>
      <w:ind w:left="2778" w:hanging="340"/>
    </w:pPr>
  </w:style>
  <w:style w:type="paragraph" w:customStyle="1" w:styleId="Style17">
    <w:name w:val="Style17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xl49">
    <w:name w:val="xl49"/>
    <w:basedOn w:val="Normal"/>
    <w:uiPriority w:val="99"/>
    <w:rsid w:val="00713EC7"/>
    <w:pPr>
      <w:spacing w:before="100" w:after="100"/>
      <w:jc w:val="center"/>
    </w:pPr>
    <w:rPr>
      <w:rFonts w:ascii="Arial" w:hAnsi="Arial" w:cs="Arial"/>
      <w:sz w:val="16"/>
      <w:szCs w:val="16"/>
    </w:rPr>
  </w:style>
  <w:style w:type="paragraph" w:customStyle="1" w:styleId="Style4">
    <w:name w:val="Style4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Style18">
    <w:name w:val="Style18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Style15">
    <w:name w:val="Style15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xl51">
    <w:name w:val="xl51"/>
    <w:basedOn w:val="Normal"/>
    <w:uiPriority w:val="99"/>
    <w:rsid w:val="00713EC7"/>
    <w:pPr>
      <w:pBdr>
        <w:left w:val="single" w:sz="4" w:space="0" w:color="000000"/>
      </w:pBdr>
      <w:spacing w:before="100" w:after="100"/>
    </w:pPr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uiPriority w:val="99"/>
    <w:rsid w:val="00713EC7"/>
    <w:pPr>
      <w:spacing w:before="100" w:after="100"/>
    </w:pPr>
    <w:rPr>
      <w:rFonts w:ascii="Arial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qFormat/>
    <w:rsid w:val="00713EC7"/>
    <w:pPr>
      <w:suppressLineNumbers/>
    </w:pPr>
  </w:style>
  <w:style w:type="paragraph" w:customStyle="1" w:styleId="Cabealhodatabela">
    <w:name w:val="Cabeçalho da tabela"/>
    <w:basedOn w:val="Contedodatabela"/>
    <w:rsid w:val="00713EC7"/>
    <w:pPr>
      <w:jc w:val="center"/>
    </w:pPr>
    <w:rPr>
      <w:b/>
      <w:bCs/>
    </w:rPr>
  </w:style>
  <w:style w:type="paragraph" w:styleId="Corpodetexto2">
    <w:name w:val="Body Text 2"/>
    <w:basedOn w:val="Normal"/>
    <w:link w:val="Corpodetexto2Char"/>
    <w:qFormat/>
    <w:rsid w:val="00713EC7"/>
    <w:pPr>
      <w:jc w:val="both"/>
    </w:pPr>
  </w:style>
  <w:style w:type="character" w:customStyle="1" w:styleId="Corpodetexto2Char">
    <w:name w:val="Corpo de texto 2 Char"/>
    <w:link w:val="Corpodetexto2"/>
    <w:qFormat/>
    <w:locked/>
    <w:rsid w:val="00751A9E"/>
    <w:rPr>
      <w:sz w:val="20"/>
      <w:szCs w:val="20"/>
      <w:lang w:eastAsia="ar-SA" w:bidi="ar-SA"/>
    </w:rPr>
  </w:style>
  <w:style w:type="paragraph" w:customStyle="1" w:styleId="Contedodamoldura">
    <w:name w:val="Conteúdo da moldura"/>
    <w:basedOn w:val="Corpodetexto"/>
    <w:uiPriority w:val="99"/>
    <w:rsid w:val="00713EC7"/>
  </w:style>
  <w:style w:type="paragraph" w:customStyle="1" w:styleId="Normal2">
    <w:name w:val="Normal 2"/>
    <w:basedOn w:val="Normal"/>
    <w:uiPriority w:val="99"/>
    <w:rsid w:val="00713EC7"/>
    <w:pPr>
      <w:keepLines/>
      <w:suppressAutoHyphens w:val="0"/>
      <w:spacing w:before="120"/>
      <w:jc w:val="both"/>
    </w:pPr>
    <w:rPr>
      <w:rFonts w:ascii="Arial" w:hAnsi="Arial" w:cs="Arial"/>
      <w:spacing w:val="10"/>
      <w:sz w:val="18"/>
      <w:szCs w:val="18"/>
    </w:rPr>
  </w:style>
  <w:style w:type="paragraph" w:styleId="Corpodetexto3">
    <w:name w:val="Body Text 3"/>
    <w:basedOn w:val="Normal"/>
    <w:link w:val="Corpodetexto3Char"/>
    <w:semiHidden/>
    <w:qFormat/>
    <w:rsid w:val="00713EC7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qFormat/>
    <w:locked/>
    <w:rsid w:val="00751A9E"/>
    <w:rPr>
      <w:sz w:val="16"/>
      <w:szCs w:val="16"/>
      <w:lang w:eastAsia="ar-SA"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qFormat/>
    <w:rsid w:val="00713EC7"/>
    <w:pPr>
      <w:ind w:left="709"/>
      <w:jc w:val="both"/>
    </w:p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sid w:val="00751A9E"/>
    <w:rPr>
      <w:sz w:val="20"/>
      <w:szCs w:val="20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rsid w:val="00713EC7"/>
    <w:pPr>
      <w:ind w:left="113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locked/>
    <w:rsid w:val="00751A9E"/>
    <w:rPr>
      <w:sz w:val="16"/>
      <w:szCs w:val="16"/>
      <w:lang w:eastAsia="ar-SA" w:bidi="ar-SA"/>
    </w:rPr>
  </w:style>
  <w:style w:type="paragraph" w:customStyle="1" w:styleId="WW-Recuodecorpodetexto3">
    <w:name w:val="WW-Recuo de corpo de texto 3"/>
    <w:basedOn w:val="Normal"/>
    <w:rsid w:val="00D21197"/>
    <w:pPr>
      <w:widowControl w:val="0"/>
      <w:autoSpaceDE w:val="0"/>
      <w:ind w:left="851" w:hanging="851"/>
      <w:jc w:val="both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A4490E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qFormat/>
    <w:rsid w:val="00E557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qFormat/>
    <w:locked/>
    <w:rsid w:val="00E5574F"/>
    <w:rPr>
      <w:rFonts w:ascii="Tahoma" w:hAnsi="Tahoma" w:cs="Tahoma"/>
      <w:sz w:val="16"/>
      <w:szCs w:val="16"/>
      <w:lang w:eastAsia="ar-SA" w:bidi="ar-SA"/>
    </w:rPr>
  </w:style>
  <w:style w:type="paragraph" w:styleId="NormalWeb">
    <w:name w:val="Normal (Web)"/>
    <w:basedOn w:val="Normal"/>
    <w:uiPriority w:val="99"/>
    <w:qFormat/>
    <w:rsid w:val="00FF001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Default">
    <w:name w:val="Default"/>
    <w:qFormat/>
    <w:rsid w:val="00A175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sid w:val="001F1A9F"/>
    <w:rPr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1F1A9F"/>
  </w:style>
  <w:style w:type="character" w:customStyle="1" w:styleId="TextodecomentrioChar">
    <w:name w:val="Texto de comentário Char"/>
    <w:link w:val="Textodecomentrio"/>
    <w:qFormat/>
    <w:locked/>
    <w:rsid w:val="001F1A9F"/>
    <w:rPr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1F1A9F"/>
    <w:rPr>
      <w:b/>
      <w:bCs/>
    </w:rPr>
  </w:style>
  <w:style w:type="character" w:customStyle="1" w:styleId="AssuntodocomentrioChar">
    <w:name w:val="Assunto do comentário Char"/>
    <w:link w:val="Assuntodocomentrio"/>
    <w:qFormat/>
    <w:locked/>
    <w:rsid w:val="001F1A9F"/>
    <w:rPr>
      <w:b/>
      <w:bCs/>
      <w:lang w:eastAsia="ar-SA" w:bidi="ar-SA"/>
    </w:rPr>
  </w:style>
  <w:style w:type="table" w:customStyle="1" w:styleId="Calendar2">
    <w:name w:val="Calendar 2"/>
    <w:basedOn w:val="Tabelanormal"/>
    <w:uiPriority w:val="99"/>
    <w:qFormat/>
    <w:rsid w:val="00783D88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libri Light" w:eastAsia="Times New Roman" w:hAnsi="Calibri Light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lausula">
    <w:name w:val="clausula"/>
    <w:basedOn w:val="Normal"/>
    <w:uiPriority w:val="99"/>
    <w:qFormat/>
    <w:rsid w:val="00A821F0"/>
    <w:pPr>
      <w:suppressAutoHyphens w:val="0"/>
      <w:ind w:left="851" w:right="-567" w:firstLine="1134"/>
      <w:jc w:val="both"/>
    </w:pPr>
    <w:rPr>
      <w:rFonts w:ascii="Arial" w:hAnsi="Arial"/>
      <w:sz w:val="24"/>
      <w:lang w:eastAsia="pt-BR"/>
    </w:rPr>
  </w:style>
  <w:style w:type="paragraph" w:customStyle="1" w:styleId="cabecalho">
    <w:name w:val="cabecalho"/>
    <w:basedOn w:val="clausula"/>
    <w:uiPriority w:val="99"/>
    <w:qFormat/>
    <w:rsid w:val="00A821F0"/>
    <w:pPr>
      <w:ind w:left="3969" w:firstLine="0"/>
    </w:pPr>
  </w:style>
  <w:style w:type="paragraph" w:customStyle="1" w:styleId="Clusula0">
    <w:name w:val="Cláusula"/>
    <w:basedOn w:val="Cabealho"/>
    <w:qFormat/>
    <w:rsid w:val="00A821F0"/>
    <w:pPr>
      <w:keepNext w:val="0"/>
      <w:suppressAutoHyphens w:val="0"/>
      <w:spacing w:before="0" w:after="0"/>
      <w:ind w:left="851" w:right="-567" w:firstLine="1134"/>
      <w:jc w:val="both"/>
    </w:pPr>
    <w:rPr>
      <w:sz w:val="24"/>
      <w:lang w:eastAsia="pt-BR"/>
    </w:rPr>
  </w:style>
  <w:style w:type="paragraph" w:customStyle="1" w:styleId="Padro">
    <w:name w:val="Padrão"/>
    <w:uiPriority w:val="99"/>
    <w:rsid w:val="00A821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rgrafodaLista1">
    <w:name w:val="Parágrafo da Lista1"/>
    <w:basedOn w:val="Normal"/>
    <w:rsid w:val="00DA3044"/>
    <w:pPr>
      <w:ind w:left="708"/>
    </w:pPr>
  </w:style>
  <w:style w:type="paragraph" w:customStyle="1" w:styleId="PargrafodaLista10">
    <w:name w:val="Parágrafo da Lista1"/>
    <w:basedOn w:val="Normal"/>
    <w:qFormat/>
    <w:rsid w:val="00A17FC5"/>
    <w:pPr>
      <w:ind w:left="708"/>
    </w:pPr>
  </w:style>
  <w:style w:type="paragraph" w:customStyle="1" w:styleId="PargrafodaLista11">
    <w:name w:val="Parágrafo da Lista11"/>
    <w:basedOn w:val="Normal"/>
    <w:rsid w:val="00C4222D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39"/>
    <w:rsid w:val="00325B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9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95FA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155CE2"/>
    <w:rPr>
      <w:i/>
      <w:iCs/>
    </w:rPr>
  </w:style>
  <w:style w:type="character" w:customStyle="1" w:styleId="object">
    <w:name w:val="object"/>
    <w:basedOn w:val="Fontepargpadro"/>
    <w:rsid w:val="00155CE2"/>
  </w:style>
  <w:style w:type="character" w:customStyle="1" w:styleId="MenoPendente2">
    <w:name w:val="Menção Pendente2"/>
    <w:basedOn w:val="Fontepargpadro"/>
    <w:uiPriority w:val="99"/>
    <w:semiHidden/>
    <w:unhideWhenUsed/>
    <w:rsid w:val="00E83EF1"/>
    <w:rPr>
      <w:color w:val="605E5C"/>
      <w:shd w:val="clear" w:color="auto" w:fill="E1DFDD"/>
    </w:rPr>
  </w:style>
  <w:style w:type="paragraph" w:customStyle="1" w:styleId="Standard">
    <w:name w:val="Standard"/>
    <w:rsid w:val="00887EA2"/>
    <w:pPr>
      <w:suppressAutoHyphens/>
      <w:autoSpaceDN w:val="0"/>
      <w:jc w:val="both"/>
      <w:textAlignment w:val="baseline"/>
    </w:pPr>
  </w:style>
  <w:style w:type="character" w:styleId="MenoPendente">
    <w:name w:val="Unresolved Mention"/>
    <w:basedOn w:val="Fontepargpadro"/>
    <w:uiPriority w:val="99"/>
    <w:semiHidden/>
    <w:unhideWhenUsed/>
    <w:rsid w:val="00892FC8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rsid w:val="000A3676"/>
    <w:rPr>
      <w:lang w:eastAsia="ar-SA"/>
    </w:rPr>
  </w:style>
  <w:style w:type="paragraph" w:customStyle="1" w:styleId="Ttulo11">
    <w:name w:val="Título 11"/>
    <w:basedOn w:val="Normal"/>
    <w:qFormat/>
    <w:rsid w:val="006F09E3"/>
    <w:pPr>
      <w:widowControl w:val="0"/>
      <w:suppressAutoHyphens w:val="0"/>
      <w:autoSpaceDE w:val="0"/>
      <w:autoSpaceDN w:val="0"/>
      <w:ind w:left="228"/>
      <w:outlineLvl w:val="1"/>
    </w:pPr>
    <w:rPr>
      <w:rFonts w:ascii="Arial" w:eastAsia="Calibri" w:hAnsi="Arial" w:cs="Arial"/>
      <w:b/>
      <w:bCs/>
      <w:sz w:val="22"/>
      <w:szCs w:val="22"/>
      <w:lang w:val="pt-PT" w:eastAsia="pt-PT"/>
    </w:rPr>
  </w:style>
  <w:style w:type="paragraph" w:customStyle="1" w:styleId="TableParagraph">
    <w:name w:val="Table Paragraph"/>
    <w:basedOn w:val="Normal"/>
    <w:uiPriority w:val="99"/>
    <w:rsid w:val="006F09E3"/>
    <w:pPr>
      <w:widowControl w:val="0"/>
      <w:suppressAutoHyphens w:val="0"/>
      <w:autoSpaceDE w:val="0"/>
      <w:autoSpaceDN w:val="0"/>
      <w:ind w:left="110"/>
      <w:jc w:val="center"/>
    </w:pPr>
    <w:rPr>
      <w:rFonts w:ascii="Arial" w:eastAsia="Calibri" w:hAnsi="Arial" w:cs="Arial"/>
      <w:sz w:val="22"/>
      <w:szCs w:val="22"/>
      <w:lang w:val="pt-PT" w:eastAsia="pt-PT"/>
    </w:rPr>
  </w:style>
  <w:style w:type="paragraph" w:customStyle="1" w:styleId="standard0">
    <w:name w:val="standard"/>
    <w:basedOn w:val="Normal"/>
    <w:rsid w:val="006F09E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LinkdaInternet">
    <w:name w:val="Link da Internet"/>
    <w:uiPriority w:val="99"/>
    <w:rsid w:val="006F09E3"/>
    <w:rPr>
      <w:rFonts w:cs="Times New Roman"/>
      <w:color w:val="0000FF"/>
      <w:u w:val="single"/>
    </w:rPr>
  </w:style>
  <w:style w:type="numbering" w:customStyle="1" w:styleId="Listaatual1">
    <w:name w:val="Lista atual1"/>
    <w:uiPriority w:val="99"/>
    <w:rsid w:val="006F09E3"/>
    <w:pPr>
      <w:numPr>
        <w:numId w:val="25"/>
      </w:numPr>
    </w:pPr>
  </w:style>
  <w:style w:type="paragraph" w:customStyle="1" w:styleId="Ttulo21">
    <w:name w:val="Título 21"/>
    <w:basedOn w:val="Normal"/>
    <w:next w:val="Normal"/>
    <w:qFormat/>
    <w:rsid w:val="006F09E3"/>
    <w:pPr>
      <w:keepNext/>
      <w:suppressAutoHyphens w:val="0"/>
      <w:jc w:val="both"/>
      <w:outlineLvl w:val="1"/>
    </w:pPr>
    <w:rPr>
      <w:rFonts w:eastAsia="Calibri"/>
      <w:b/>
      <w:sz w:val="28"/>
      <w:szCs w:val="24"/>
      <w:lang w:eastAsia="pt-BR"/>
    </w:rPr>
  </w:style>
  <w:style w:type="paragraph" w:customStyle="1" w:styleId="Ttulo31">
    <w:name w:val="Título 31"/>
    <w:basedOn w:val="Normal"/>
    <w:next w:val="Normal"/>
    <w:qFormat/>
    <w:rsid w:val="006F09E3"/>
    <w:pPr>
      <w:keepNext/>
      <w:suppressAutoHyphens w:val="0"/>
      <w:jc w:val="center"/>
      <w:outlineLvl w:val="2"/>
    </w:pPr>
    <w:rPr>
      <w:rFonts w:eastAsia="Calibri"/>
      <w:sz w:val="28"/>
      <w:szCs w:val="24"/>
      <w:lang w:eastAsia="pt-BR"/>
    </w:rPr>
  </w:style>
  <w:style w:type="paragraph" w:customStyle="1" w:styleId="Ttulo41">
    <w:name w:val="Título 41"/>
    <w:basedOn w:val="Normal"/>
    <w:next w:val="Normal"/>
    <w:qFormat/>
    <w:rsid w:val="006F09E3"/>
    <w:pPr>
      <w:keepNext/>
      <w:suppressAutoHyphens w:val="0"/>
      <w:outlineLvl w:val="3"/>
    </w:pPr>
    <w:rPr>
      <w:rFonts w:ascii="Arial" w:eastAsia="Calibri" w:hAnsi="Arial"/>
      <w:b/>
      <w:lang w:val="en-US" w:eastAsia="pt-BR"/>
    </w:rPr>
  </w:style>
  <w:style w:type="paragraph" w:customStyle="1" w:styleId="Ttulo51">
    <w:name w:val="Título 51"/>
    <w:basedOn w:val="Normal"/>
    <w:next w:val="Normal"/>
    <w:qFormat/>
    <w:rsid w:val="006F09E3"/>
    <w:pPr>
      <w:keepNext/>
      <w:suppressAutoHyphens w:val="0"/>
      <w:jc w:val="center"/>
      <w:outlineLvl w:val="4"/>
    </w:pPr>
    <w:rPr>
      <w:rFonts w:ascii="Arial" w:eastAsia="Calibri" w:hAnsi="Arial"/>
      <w:b/>
      <w:lang w:val="en-US" w:eastAsia="pt-BR"/>
    </w:rPr>
  </w:style>
  <w:style w:type="paragraph" w:customStyle="1" w:styleId="Ttulo71">
    <w:name w:val="Título 71"/>
    <w:basedOn w:val="Normal"/>
    <w:next w:val="Normal"/>
    <w:qFormat/>
    <w:rsid w:val="006F09E3"/>
    <w:pPr>
      <w:suppressAutoHyphens w:val="0"/>
      <w:spacing w:before="240" w:after="60"/>
      <w:outlineLvl w:val="6"/>
    </w:pPr>
    <w:rPr>
      <w:rFonts w:ascii="Calibri" w:eastAsia="Calibri" w:hAnsi="Calibri"/>
      <w:sz w:val="24"/>
      <w:szCs w:val="24"/>
      <w:lang w:eastAsia="pt-BR"/>
    </w:rPr>
  </w:style>
  <w:style w:type="character" w:customStyle="1" w:styleId="Recuodecorpodetexto2Char1">
    <w:name w:val="Recuo de corpo de texto 2 Char1"/>
    <w:uiPriority w:val="99"/>
    <w:semiHidden/>
    <w:qFormat/>
    <w:rsid w:val="006F09E3"/>
    <w:rPr>
      <w:rFonts w:ascii="Calibri" w:eastAsia="Times New Roman" w:hAnsi="Calibri" w:cs="Times New Roman"/>
    </w:rPr>
  </w:style>
  <w:style w:type="character" w:customStyle="1" w:styleId="Recuodecorpodetexto3Char1">
    <w:name w:val="Recuo de corpo de texto 3 Char1"/>
    <w:uiPriority w:val="99"/>
    <w:semiHidden/>
    <w:qFormat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Corpodetexto3Char1">
    <w:name w:val="Corpo de texto 3 Char1"/>
    <w:uiPriority w:val="99"/>
    <w:semiHidden/>
    <w:qFormat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MapadoDocumentoChar">
    <w:name w:val="Mapa do Documento Char"/>
    <w:link w:val="MapadoDocumento"/>
    <w:qFormat/>
    <w:rsid w:val="006F09E3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1"/>
    <w:qFormat/>
    <w:rsid w:val="006F09E3"/>
    <w:rPr>
      <w:rFonts w:ascii="Calibri" w:hAnsi="Calibri"/>
    </w:rPr>
  </w:style>
  <w:style w:type="character" w:customStyle="1" w:styleId="ncoradanotadefim">
    <w:name w:val="Âncora da nota de fim"/>
    <w:rsid w:val="006F09E3"/>
    <w:rPr>
      <w:vertAlign w:val="superscript"/>
    </w:rPr>
  </w:style>
  <w:style w:type="character" w:customStyle="1" w:styleId="EndnoteCharacters">
    <w:name w:val="Endnote Characters"/>
    <w:qFormat/>
    <w:rsid w:val="006F09E3"/>
    <w:rPr>
      <w:vertAlign w:val="superscript"/>
    </w:rPr>
  </w:style>
  <w:style w:type="character" w:customStyle="1" w:styleId="style180">
    <w:name w:val="style18"/>
    <w:basedOn w:val="Fontepargpadro"/>
    <w:qFormat/>
    <w:rsid w:val="006F09E3"/>
  </w:style>
  <w:style w:type="character" w:customStyle="1" w:styleId="style25">
    <w:name w:val="style25"/>
    <w:basedOn w:val="Fontepargpadro"/>
    <w:qFormat/>
    <w:rsid w:val="006F09E3"/>
  </w:style>
  <w:style w:type="character" w:customStyle="1" w:styleId="classeresp">
    <w:name w:val="classe_resp"/>
    <w:qFormat/>
    <w:rsid w:val="006F09E3"/>
  </w:style>
  <w:style w:type="character" w:customStyle="1" w:styleId="TextodebaloChar1">
    <w:name w:val="Texto de balão Char1"/>
    <w:uiPriority w:val="99"/>
    <w:semiHidden/>
    <w:qFormat/>
    <w:rsid w:val="006F09E3"/>
    <w:rPr>
      <w:rFonts w:ascii="Segoe UI" w:hAnsi="Segoe UI" w:cs="Segoe UI"/>
      <w:sz w:val="18"/>
      <w:szCs w:val="18"/>
    </w:rPr>
  </w:style>
  <w:style w:type="character" w:customStyle="1" w:styleId="highlight">
    <w:name w:val="highlight"/>
    <w:qFormat/>
    <w:rsid w:val="006F09E3"/>
  </w:style>
  <w:style w:type="paragraph" w:customStyle="1" w:styleId="ndice">
    <w:name w:val="Índice"/>
    <w:basedOn w:val="Normal"/>
    <w:qFormat/>
    <w:rsid w:val="006F09E3"/>
    <w:pPr>
      <w:suppressLineNumbers/>
      <w:suppressAutoHyphens w:val="0"/>
      <w:spacing w:after="200" w:line="276" w:lineRule="auto"/>
    </w:pPr>
    <w:rPr>
      <w:rFonts w:ascii="Calibri" w:hAnsi="Calibri" w:cs="Arial Unicode MS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6F09E3"/>
    <w:pPr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odap1">
    <w:name w:val="Rodapé1"/>
    <w:basedOn w:val="Normal"/>
    <w:uiPriority w:val="99"/>
    <w:rsid w:val="006F09E3"/>
    <w:pPr>
      <w:tabs>
        <w:tab w:val="center" w:pos="4419"/>
        <w:tab w:val="right" w:pos="8838"/>
      </w:tabs>
      <w:suppressAutoHyphens w:val="0"/>
    </w:pPr>
    <w:rPr>
      <w:rFonts w:eastAsia="Calibri"/>
      <w:lang w:eastAsia="pt-BR"/>
    </w:rPr>
  </w:style>
  <w:style w:type="paragraph" w:customStyle="1" w:styleId="cabealho0">
    <w:name w:val="cabeçalho"/>
    <w:basedOn w:val="Normal"/>
    <w:qFormat/>
    <w:rsid w:val="006F09E3"/>
    <w:pPr>
      <w:suppressAutoHyphens w:val="0"/>
      <w:ind w:left="3969" w:right="-567"/>
      <w:jc w:val="both"/>
    </w:pPr>
    <w:rPr>
      <w:rFonts w:ascii="Arial" w:eastAsia="Calibri" w:hAnsi="Arial"/>
      <w:sz w:val="24"/>
      <w:lang w:eastAsia="pt-BR"/>
    </w:rPr>
  </w:style>
  <w:style w:type="paragraph" w:customStyle="1" w:styleId="CABEALHO2">
    <w:name w:val="CABEÇALHO"/>
    <w:basedOn w:val="Normal"/>
    <w:qFormat/>
    <w:rsid w:val="006F09E3"/>
    <w:pPr>
      <w:suppressAutoHyphens w:val="0"/>
      <w:ind w:left="3969" w:right="-567"/>
      <w:jc w:val="both"/>
    </w:pPr>
    <w:rPr>
      <w:rFonts w:ascii="Arial" w:eastAsia="Calibri" w:hAnsi="Arial"/>
      <w:sz w:val="24"/>
      <w:lang w:eastAsia="pt-BR"/>
    </w:rPr>
  </w:style>
  <w:style w:type="paragraph" w:customStyle="1" w:styleId="Destaque10">
    <w:name w:val="Destaque 1"/>
    <w:basedOn w:val="Normal"/>
    <w:qFormat/>
    <w:rsid w:val="006F09E3"/>
    <w:pPr>
      <w:suppressAutoHyphens w:val="0"/>
      <w:ind w:left="2495" w:right="-567" w:hanging="510"/>
      <w:jc w:val="both"/>
    </w:pPr>
    <w:rPr>
      <w:rFonts w:ascii="Arial" w:eastAsia="Calibri" w:hAnsi="Arial"/>
      <w:sz w:val="24"/>
      <w:lang w:eastAsia="pt-BR"/>
    </w:rPr>
  </w:style>
  <w:style w:type="paragraph" w:customStyle="1" w:styleId="A080870">
    <w:name w:val="_A080870"/>
    <w:qFormat/>
    <w:rsid w:val="006F09E3"/>
    <w:pPr>
      <w:widowControl w:val="0"/>
      <w:suppressAutoHyphens/>
      <w:ind w:left="1152" w:right="720"/>
      <w:jc w:val="both"/>
    </w:pPr>
    <w:rPr>
      <w:rFonts w:eastAsia="Calibri"/>
      <w:color w:val="000000"/>
      <w:sz w:val="24"/>
      <w:lang w:eastAsia="ar-SA"/>
    </w:rPr>
  </w:style>
  <w:style w:type="paragraph" w:styleId="MapadoDocumento">
    <w:name w:val="Document Map"/>
    <w:basedOn w:val="Normal"/>
    <w:link w:val="MapadoDocumentoChar"/>
    <w:qFormat/>
    <w:locked/>
    <w:rsid w:val="006F09E3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rsid w:val="006F09E3"/>
    <w:rPr>
      <w:rFonts w:ascii="Segoe UI" w:hAnsi="Segoe UI" w:cs="Segoe UI"/>
      <w:sz w:val="16"/>
      <w:szCs w:val="16"/>
      <w:lang w:eastAsia="ar-SA"/>
    </w:rPr>
  </w:style>
  <w:style w:type="paragraph" w:customStyle="1" w:styleId="Textodenotadefim1">
    <w:name w:val="Texto de nota de fim1"/>
    <w:basedOn w:val="Normal"/>
    <w:link w:val="TextodenotadefimChar"/>
    <w:rsid w:val="006F09E3"/>
    <w:pPr>
      <w:suppressAutoHyphens w:val="0"/>
      <w:spacing w:after="200" w:line="276" w:lineRule="auto"/>
    </w:pPr>
    <w:rPr>
      <w:rFonts w:ascii="Calibri" w:hAnsi="Calibri"/>
      <w:lang w:eastAsia="pt-BR"/>
    </w:rPr>
  </w:style>
  <w:style w:type="paragraph" w:styleId="Commarcadores">
    <w:name w:val="List Bullet"/>
    <w:basedOn w:val="Normal"/>
    <w:uiPriority w:val="99"/>
    <w:unhideWhenUsed/>
    <w:qFormat/>
    <w:locked/>
    <w:rsid w:val="006F09E3"/>
    <w:pPr>
      <w:tabs>
        <w:tab w:val="left" w:pos="360"/>
      </w:tabs>
      <w:suppressAutoHyphens w:val="0"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eastAsia="en-US"/>
    </w:rPr>
  </w:style>
  <w:style w:type="paragraph" w:styleId="Reviso">
    <w:name w:val="Revision"/>
    <w:uiPriority w:val="99"/>
    <w:semiHidden/>
    <w:qFormat/>
    <w:rsid w:val="006F09E3"/>
    <w:rPr>
      <w:rFonts w:ascii="Calibri" w:hAnsi="Calibri"/>
      <w:sz w:val="22"/>
      <w:szCs w:val="22"/>
      <w:lang w:eastAsia="en-US"/>
    </w:rPr>
  </w:style>
  <w:style w:type="paragraph" w:customStyle="1" w:styleId="texto-recuo-1a-linha">
    <w:name w:val="texto-recuo-1a-linha"/>
    <w:basedOn w:val="Normal"/>
    <w:qFormat/>
    <w:rsid w:val="006F09E3"/>
    <w:pPr>
      <w:suppressAutoHyphens w:val="0"/>
      <w:spacing w:beforeAutospacing="1" w:after="200" w:afterAutospacing="1"/>
    </w:pPr>
    <w:rPr>
      <w:sz w:val="24"/>
      <w:szCs w:val="24"/>
      <w:lang w:eastAsia="pt-BR"/>
    </w:rPr>
  </w:style>
  <w:style w:type="paragraph" w:customStyle="1" w:styleId="Ttulodetabela">
    <w:name w:val="Título de tabela"/>
    <w:basedOn w:val="Contedodatabela"/>
    <w:qFormat/>
    <w:rsid w:val="006F09E3"/>
    <w:pPr>
      <w:suppressAutoHyphens w:val="0"/>
      <w:spacing w:after="200" w:line="276" w:lineRule="auto"/>
      <w:jc w:val="center"/>
    </w:pPr>
    <w:rPr>
      <w:rFonts w:ascii="Calibri" w:hAnsi="Calibri"/>
      <w:b/>
      <w:bCs/>
      <w:sz w:val="22"/>
      <w:szCs w:val="22"/>
      <w:lang w:eastAsia="en-US"/>
    </w:rPr>
  </w:style>
  <w:style w:type="numbering" w:customStyle="1" w:styleId="Semlista1">
    <w:name w:val="Sem lista1"/>
    <w:uiPriority w:val="99"/>
    <w:semiHidden/>
    <w:unhideWhenUsed/>
    <w:qFormat/>
    <w:rsid w:val="006F09E3"/>
  </w:style>
  <w:style w:type="table" w:customStyle="1" w:styleId="Tabelacomgrade3">
    <w:name w:val="Tabela com grade3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1">
    <w:name w:val="Cabeçalho Char1"/>
    <w:basedOn w:val="Fontepargpadro"/>
    <w:uiPriority w:val="99"/>
    <w:semiHidden/>
    <w:rsid w:val="006F09E3"/>
    <w:rPr>
      <w:rFonts w:eastAsia="Times New Roman"/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6F09E3"/>
    <w:rPr>
      <w:rFonts w:eastAsia="Times New Roman"/>
      <w:sz w:val="22"/>
      <w:szCs w:val="22"/>
      <w:lang w:eastAsia="en-US"/>
    </w:rPr>
  </w:style>
  <w:style w:type="character" w:customStyle="1" w:styleId="Ttulo1Char1">
    <w:name w:val="Título 1 Char1"/>
    <w:basedOn w:val="Fontepargpadro"/>
    <w:rsid w:val="006F09E3"/>
    <w:rPr>
      <w:rFonts w:ascii="Times New Roman" w:hAnsi="Times New Roman"/>
      <w:sz w:val="28"/>
      <w:szCs w:val="24"/>
    </w:rPr>
  </w:style>
  <w:style w:type="character" w:customStyle="1" w:styleId="Ttulo2Char1">
    <w:name w:val="Título 2 Char1"/>
    <w:basedOn w:val="Fontepargpadro"/>
    <w:rsid w:val="006F09E3"/>
    <w:rPr>
      <w:rFonts w:ascii="Times New Roman" w:hAnsi="Times New Roman"/>
      <w:b/>
      <w:sz w:val="28"/>
      <w:szCs w:val="24"/>
    </w:rPr>
  </w:style>
  <w:style w:type="character" w:customStyle="1" w:styleId="Ttulo3Char1">
    <w:name w:val="Título 3 Char1"/>
    <w:basedOn w:val="Fontepargpadro"/>
    <w:rsid w:val="006F09E3"/>
    <w:rPr>
      <w:rFonts w:ascii="Times New Roman" w:hAnsi="Times New Roman"/>
      <w:sz w:val="28"/>
      <w:szCs w:val="24"/>
    </w:rPr>
  </w:style>
  <w:style w:type="character" w:customStyle="1" w:styleId="Ttulo4Char1">
    <w:name w:val="Título 4 Char1"/>
    <w:basedOn w:val="Fontepargpadro"/>
    <w:rsid w:val="006F09E3"/>
    <w:rPr>
      <w:rFonts w:ascii="Arial" w:hAnsi="Arial"/>
      <w:b/>
      <w:sz w:val="22"/>
      <w:lang w:val="en-US"/>
    </w:rPr>
  </w:style>
  <w:style w:type="character" w:customStyle="1" w:styleId="Ttulo5Char1">
    <w:name w:val="Título 5 Char1"/>
    <w:basedOn w:val="Fontepargpadro"/>
    <w:rsid w:val="006F09E3"/>
    <w:rPr>
      <w:rFonts w:ascii="Arial" w:hAnsi="Arial"/>
      <w:b/>
      <w:sz w:val="22"/>
      <w:lang w:val="en-US"/>
    </w:rPr>
  </w:style>
  <w:style w:type="character" w:customStyle="1" w:styleId="Ttulo7Char1">
    <w:name w:val="Título 7 Char1"/>
    <w:basedOn w:val="Fontepargpadro"/>
    <w:rsid w:val="006F09E3"/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Corpodetexto2Char1">
    <w:name w:val="Corpo de texto 2 Char1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Recuodecorpodetexto2Char2">
    <w:name w:val="Recuo de corpo de texto 2 Char2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Recuodecorpodetexto3Char2">
    <w:name w:val="Recuo de corpo de texto 3 Char2"/>
    <w:basedOn w:val="Fontepargpadro"/>
    <w:uiPriority w:val="99"/>
    <w:semiHidden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Corpodetexto3Char2">
    <w:name w:val="Corpo de texto 3 Char2"/>
    <w:basedOn w:val="Fontepargpadro"/>
    <w:uiPriority w:val="99"/>
    <w:semiHidden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TextodebaloChar2">
    <w:name w:val="Texto de balão Char2"/>
    <w:basedOn w:val="Fontepargpadro"/>
    <w:uiPriority w:val="99"/>
    <w:semiHidden/>
    <w:rsid w:val="006F09E3"/>
    <w:rPr>
      <w:rFonts w:ascii="Tahoma" w:eastAsia="Times New Roman" w:hAnsi="Tahoma" w:cs="Tahoma"/>
      <w:sz w:val="16"/>
      <w:szCs w:val="16"/>
    </w:rPr>
  </w:style>
  <w:style w:type="character" w:customStyle="1" w:styleId="TextodecomentrioChar1">
    <w:name w:val="Texto de comentário Char1"/>
    <w:basedOn w:val="Fontepargpadro"/>
    <w:uiPriority w:val="99"/>
    <w:semiHidden/>
    <w:rsid w:val="006F09E3"/>
    <w:rPr>
      <w:rFonts w:ascii="Calibri" w:eastAsia="Times New Roman" w:hAnsi="Calibri" w:cs="Times New Roman"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6F09E3"/>
    <w:rPr>
      <w:rFonts w:ascii="Calibri" w:eastAsia="Times New Roman" w:hAnsi="Calibri" w:cs="Times New Roman"/>
      <w:b/>
      <w:bCs/>
      <w:sz w:val="20"/>
      <w:szCs w:val="20"/>
    </w:rPr>
  </w:style>
  <w:style w:type="paragraph" w:styleId="Textodenotadefim">
    <w:name w:val="endnote text"/>
    <w:basedOn w:val="Normal"/>
    <w:link w:val="TextodenotadefimChar1"/>
    <w:locked/>
    <w:rsid w:val="006F09E3"/>
    <w:pPr>
      <w:suppressAutoHyphens w:val="0"/>
      <w:spacing w:after="200" w:line="276" w:lineRule="auto"/>
    </w:pPr>
    <w:rPr>
      <w:rFonts w:ascii="Calibri" w:hAnsi="Calibri"/>
      <w:lang w:eastAsia="en-US"/>
    </w:rPr>
  </w:style>
  <w:style w:type="character" w:customStyle="1" w:styleId="TextodenotadefimChar1">
    <w:name w:val="Texto de nota de fim Char1"/>
    <w:basedOn w:val="Fontepargpadro"/>
    <w:link w:val="Textodenotadefim"/>
    <w:rsid w:val="006F09E3"/>
    <w:rPr>
      <w:rFonts w:ascii="Calibri" w:hAnsi="Calibri"/>
      <w:lang w:eastAsia="en-US"/>
    </w:rPr>
  </w:style>
  <w:style w:type="character" w:styleId="Refdenotadefim">
    <w:name w:val="endnote reference"/>
    <w:locked/>
    <w:rsid w:val="006F09E3"/>
    <w:rPr>
      <w:vertAlign w:val="superscri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F09E3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6F09E3"/>
  </w:style>
  <w:style w:type="table" w:customStyle="1" w:styleId="Tabelacomgrade7">
    <w:name w:val="Tabela com grade7"/>
    <w:basedOn w:val="Tabelanormal"/>
    <w:next w:val="Tabelacomgrade"/>
    <w:uiPriority w:val="59"/>
    <w:rsid w:val="006F09E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6B660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660F"/>
    <w:rPr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6B660F"/>
    <w:rPr>
      <w:vertAlign w:val="superscript"/>
    </w:rPr>
  </w:style>
  <w:style w:type="character" w:customStyle="1" w:styleId="normaltextrun">
    <w:name w:val="normaltextrun"/>
    <w:basedOn w:val="Fontepargpadro"/>
    <w:rsid w:val="00E83851"/>
  </w:style>
  <w:style w:type="character" w:customStyle="1" w:styleId="eop">
    <w:name w:val="eop"/>
    <w:basedOn w:val="Fontepargpadro"/>
    <w:rsid w:val="006606D8"/>
  </w:style>
  <w:style w:type="paragraph" w:customStyle="1" w:styleId="paragraph">
    <w:name w:val="paragraph"/>
    <w:basedOn w:val="Normal"/>
    <w:rsid w:val="003E688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v">
    <w:name w:val="v"/>
    <w:basedOn w:val="Fontepargpadro"/>
    <w:rsid w:val="00AF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8382-F390-401B-87D6-D800A691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CURITIBA</vt:lpstr>
    </vt:vector>
  </TitlesOfParts>
  <Company>pmc</Company>
  <LinksUpToDate>false</LinksUpToDate>
  <CharactersWithSpaces>743</CharactersWithSpaces>
  <SharedDoc>false</SharedDoc>
  <HLinks>
    <vt:vector size="30" baseType="variant">
      <vt:variant>
        <vt:i4>5046321</vt:i4>
      </vt:variant>
      <vt:variant>
        <vt:i4>12</vt:i4>
      </vt:variant>
      <vt:variant>
        <vt:i4>0</vt:i4>
      </vt:variant>
      <vt:variant>
        <vt:i4>5</vt:i4>
      </vt:variant>
      <vt:variant>
        <vt:lpwstr>mailto:anbezerra@smab.curitiba.pr.gov.br</vt:lpwstr>
      </vt:variant>
      <vt:variant>
        <vt:lpwstr/>
      </vt:variant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mailto:smab@smab.curitiba.pr.gov.br</vt:lpwstr>
      </vt:variant>
      <vt:variant>
        <vt:lpwstr/>
      </vt:variant>
      <vt:variant>
        <vt:i4>5046321</vt:i4>
      </vt:variant>
      <vt:variant>
        <vt:i4>6</vt:i4>
      </vt:variant>
      <vt:variant>
        <vt:i4>0</vt:i4>
      </vt:variant>
      <vt:variant>
        <vt:i4>5</vt:i4>
      </vt:variant>
      <vt:variant>
        <vt:lpwstr>mailto:anbezerra@smab.curitiba.pr.gov.br</vt:lpwstr>
      </vt:variant>
      <vt:variant>
        <vt:lpwstr/>
      </vt:variant>
      <vt:variant>
        <vt:i4>1507442</vt:i4>
      </vt:variant>
      <vt:variant>
        <vt:i4>3</vt:i4>
      </vt:variant>
      <vt:variant>
        <vt:i4>0</vt:i4>
      </vt:variant>
      <vt:variant>
        <vt:i4>5</vt:i4>
      </vt:variant>
      <vt:variant>
        <vt:lpwstr>mailto:smab@smab.curitiba.pr.gov.br</vt:lpwstr>
      </vt:variant>
      <vt:variant>
        <vt:lpwstr/>
      </vt:variant>
      <vt:variant>
        <vt:i4>2883625</vt:i4>
      </vt:variant>
      <vt:variant>
        <vt:i4>0</vt:i4>
      </vt:variant>
      <vt:variant>
        <vt:i4>0</vt:i4>
      </vt:variant>
      <vt:variant>
        <vt:i4>5</vt:i4>
      </vt:variant>
      <vt:variant>
        <vt:lpwstr>http://www.curitiba.pr.gov.br/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CURITIBA</dc:title>
  <dc:creator>cpl</dc:creator>
  <cp:lastModifiedBy>Alexander Dzieciol Tolentino</cp:lastModifiedBy>
  <cp:revision>2</cp:revision>
  <cp:lastPrinted>2023-07-14T18:42:00Z</cp:lastPrinted>
  <dcterms:created xsi:type="dcterms:W3CDTF">2023-07-21T18:10:00Z</dcterms:created>
  <dcterms:modified xsi:type="dcterms:W3CDTF">2023-07-21T18:10:00Z</dcterms:modified>
</cp:coreProperties>
</file>