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2AC713" w14:textId="77777777" w:rsidR="00F054D3" w:rsidRPr="009D0A78" w:rsidRDefault="00F054D3" w:rsidP="00F054D3">
      <w:pPr>
        <w:spacing w:after="120" w:line="276" w:lineRule="auto"/>
        <w:ind w:left="4677" w:hanging="4677"/>
        <w:jc w:val="center"/>
        <w:rPr>
          <w:rFonts w:ascii="Arial" w:hAnsi="Arial" w:cs="Arial"/>
          <w:b/>
          <w:bCs/>
          <w:sz w:val="22"/>
          <w:szCs w:val="22"/>
        </w:rPr>
      </w:pPr>
      <w:r w:rsidRPr="009D0A78">
        <w:rPr>
          <w:rFonts w:ascii="Arial" w:hAnsi="Arial" w:cs="Arial"/>
          <w:b/>
          <w:bCs/>
          <w:sz w:val="22"/>
          <w:szCs w:val="22"/>
        </w:rPr>
        <w:t>ANEXO V</w:t>
      </w:r>
      <w:r>
        <w:rPr>
          <w:rFonts w:ascii="Arial" w:hAnsi="Arial" w:cs="Arial"/>
          <w:b/>
          <w:bCs/>
          <w:sz w:val="22"/>
          <w:szCs w:val="22"/>
        </w:rPr>
        <w:t>I</w:t>
      </w:r>
    </w:p>
    <w:p w14:paraId="6C23CA6A" w14:textId="77777777" w:rsidR="00F054D3" w:rsidRDefault="00F054D3" w:rsidP="00F054D3">
      <w:pPr>
        <w:spacing w:after="120" w:line="276" w:lineRule="auto"/>
        <w:ind w:left="4677" w:hanging="4677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D0A78">
        <w:rPr>
          <w:rFonts w:ascii="Arial" w:hAnsi="Arial" w:cs="Arial"/>
          <w:b/>
          <w:bCs/>
          <w:sz w:val="22"/>
          <w:szCs w:val="22"/>
          <w:u w:val="single"/>
        </w:rPr>
        <w:t>PEDIDO DE CREDENCIAMENTO</w:t>
      </w:r>
    </w:p>
    <w:p w14:paraId="34192C49" w14:textId="77777777" w:rsidR="00F054D3" w:rsidRPr="009C048F" w:rsidRDefault="00F054D3" w:rsidP="00F054D3">
      <w:pPr>
        <w:spacing w:after="120" w:line="276" w:lineRule="auto"/>
        <w:ind w:left="4677" w:hanging="4677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C048F">
        <w:rPr>
          <w:rFonts w:ascii="Arial" w:hAnsi="Arial" w:cs="Arial"/>
          <w:b/>
          <w:bCs/>
          <w:sz w:val="22"/>
          <w:szCs w:val="22"/>
        </w:rPr>
        <w:t>(MODELO)</w:t>
      </w:r>
    </w:p>
    <w:p w14:paraId="44C4B606" w14:textId="77777777" w:rsidR="00F054D3" w:rsidRPr="009D0A78" w:rsidRDefault="00F054D3" w:rsidP="00F054D3">
      <w:pPr>
        <w:spacing w:after="120" w:line="276" w:lineRule="auto"/>
        <w:ind w:left="4677" w:hanging="4819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987E549" w14:textId="77777777" w:rsidR="00F054D3" w:rsidRPr="009D0A78" w:rsidRDefault="00F054D3" w:rsidP="00F054D3">
      <w:pPr>
        <w:spacing w:after="120" w:line="276" w:lineRule="auto"/>
        <w:ind w:left="4678" w:hanging="4819"/>
        <w:jc w:val="both"/>
        <w:rPr>
          <w:rFonts w:ascii="Arial" w:hAnsi="Arial" w:cs="Arial"/>
          <w:sz w:val="22"/>
          <w:szCs w:val="22"/>
        </w:rPr>
      </w:pPr>
      <w:r w:rsidRPr="009D0A78">
        <w:rPr>
          <w:rFonts w:ascii="Arial" w:hAnsi="Arial" w:cs="Arial"/>
          <w:sz w:val="22"/>
          <w:szCs w:val="22"/>
        </w:rPr>
        <w:t>À Comissão Especial de Chamamento Público de Credenciamento / SMSAN</w:t>
      </w:r>
    </w:p>
    <w:p w14:paraId="7D740AF1" w14:textId="77777777" w:rsidR="00F054D3" w:rsidRPr="009D0A78" w:rsidRDefault="00F054D3" w:rsidP="00F054D3">
      <w:pPr>
        <w:spacing w:after="120" w:line="276" w:lineRule="auto"/>
        <w:ind w:left="4678" w:hanging="4819"/>
        <w:jc w:val="both"/>
        <w:rPr>
          <w:rFonts w:ascii="Arial" w:hAnsi="Arial" w:cs="Arial"/>
          <w:sz w:val="22"/>
          <w:szCs w:val="22"/>
        </w:rPr>
      </w:pPr>
      <w:r w:rsidRPr="009D0A78">
        <w:rPr>
          <w:rFonts w:ascii="Arial" w:hAnsi="Arial" w:cs="Arial"/>
          <w:sz w:val="22"/>
          <w:szCs w:val="22"/>
        </w:rPr>
        <w:t xml:space="preserve">Ref.: Edital de Credenciamento nº </w:t>
      </w:r>
      <w:r w:rsidRPr="00C37CD0">
        <w:rPr>
          <w:rFonts w:ascii="Arial" w:hAnsi="Arial" w:cs="Arial"/>
          <w:sz w:val="22"/>
          <w:szCs w:val="22"/>
        </w:rPr>
        <w:t>001/2023.</w:t>
      </w:r>
    </w:p>
    <w:p w14:paraId="67D4AF31" w14:textId="77777777" w:rsidR="00F054D3" w:rsidRDefault="00F054D3" w:rsidP="00F054D3">
      <w:pPr>
        <w:spacing w:after="120" w:line="276" w:lineRule="auto"/>
        <w:ind w:left="4678" w:hanging="4820"/>
        <w:jc w:val="both"/>
        <w:rPr>
          <w:rFonts w:ascii="Arial" w:hAnsi="Arial" w:cs="Arial"/>
          <w:sz w:val="22"/>
          <w:szCs w:val="22"/>
        </w:rPr>
      </w:pPr>
    </w:p>
    <w:p w14:paraId="6551DD84" w14:textId="77777777" w:rsidR="00F054D3" w:rsidRPr="009D0A78" w:rsidRDefault="00F054D3" w:rsidP="00F054D3">
      <w:pPr>
        <w:spacing w:after="120" w:line="276" w:lineRule="auto"/>
        <w:ind w:left="4678" w:hanging="4820"/>
        <w:jc w:val="both"/>
        <w:rPr>
          <w:rFonts w:ascii="Arial" w:hAnsi="Arial" w:cs="Arial"/>
          <w:sz w:val="22"/>
          <w:szCs w:val="22"/>
        </w:rPr>
      </w:pPr>
      <w:r w:rsidRPr="009D0A78">
        <w:rPr>
          <w:rFonts w:ascii="Arial" w:hAnsi="Arial" w:cs="Arial"/>
          <w:sz w:val="22"/>
          <w:szCs w:val="22"/>
        </w:rPr>
        <w:t>Prezada Comissão,</w:t>
      </w:r>
    </w:p>
    <w:p w14:paraId="10ABEE51" w14:textId="77777777" w:rsidR="00F054D3" w:rsidRPr="009D0A78" w:rsidRDefault="00F054D3" w:rsidP="00F054D3">
      <w:pPr>
        <w:spacing w:after="120" w:line="276" w:lineRule="auto"/>
        <w:ind w:left="-142"/>
        <w:jc w:val="both"/>
        <w:rPr>
          <w:rFonts w:ascii="Arial" w:hAnsi="Arial" w:cs="Arial"/>
          <w:sz w:val="22"/>
          <w:szCs w:val="22"/>
        </w:rPr>
      </w:pPr>
      <w:r w:rsidRPr="009D0A78">
        <w:rPr>
          <w:rFonts w:ascii="Arial" w:hAnsi="Arial" w:cs="Arial"/>
          <w:sz w:val="22"/>
          <w:szCs w:val="22"/>
        </w:rPr>
        <w:t>A _________</w:t>
      </w:r>
      <w:r w:rsidRPr="009D0A78">
        <w:rPr>
          <w:rFonts w:ascii="Arial" w:hAnsi="Arial" w:cs="Arial"/>
          <w:sz w:val="22"/>
          <w:szCs w:val="22"/>
          <w:u w:val="single"/>
        </w:rPr>
        <w:t xml:space="preserve"> _</w:t>
      </w:r>
      <w:r w:rsidRPr="009D0A78">
        <w:rPr>
          <w:rFonts w:ascii="Arial" w:hAnsi="Arial" w:cs="Arial"/>
          <w:sz w:val="22"/>
          <w:szCs w:val="22"/>
        </w:rPr>
        <w:t xml:space="preserve">_______________ (razão social), inscrita no CNPJ/CPF nº _________________ com sede em___________________, nº __________________, bairro ________________, CEP nº ___________, fone nº ______________________, e-mail _____________________, após examinar todas as cláusulas e condições estipuladas no edital em referência e seus anexos, apresenta </w:t>
      </w:r>
      <w:r w:rsidRPr="009D0A78">
        <w:rPr>
          <w:rFonts w:ascii="Arial" w:hAnsi="Arial" w:cs="Arial"/>
          <w:b/>
          <w:bCs/>
          <w:sz w:val="22"/>
          <w:szCs w:val="22"/>
        </w:rPr>
        <w:t>PEDIDO DE CREDENCIAMENTO</w:t>
      </w:r>
      <w:r w:rsidRPr="009D0A78">
        <w:rPr>
          <w:rFonts w:ascii="Arial" w:hAnsi="Arial" w:cs="Arial"/>
          <w:sz w:val="22"/>
          <w:szCs w:val="22"/>
        </w:rPr>
        <w:t xml:space="preserve"> nos termos consignados no certame, com os quais concordo plenamente, declarando possuir produtos pré-qualificados, estrutura e logística disponível para atendimento ao presente edital. Comprometo-me a fornecer à Secretaria Municipal de Segurança Alimentar e Nutricional - SMSAN quaisquer informações ou documentos eventualmente solicitados, comunicar toda e qualquer alteração referente a habilitação as condições de </w:t>
      </w:r>
      <w:r>
        <w:rPr>
          <w:rFonts w:ascii="Arial" w:hAnsi="Arial" w:cs="Arial"/>
          <w:sz w:val="22"/>
          <w:szCs w:val="22"/>
        </w:rPr>
        <w:t>Credenciamento</w:t>
      </w:r>
      <w:r w:rsidRPr="009D0A78">
        <w:rPr>
          <w:rFonts w:ascii="Arial" w:hAnsi="Arial" w:cs="Arial"/>
          <w:sz w:val="22"/>
          <w:szCs w:val="22"/>
        </w:rPr>
        <w:t xml:space="preserve">. Estou ciente de que a qualquer momento, a SMSAN, poderá cancelar motivadamente o </w:t>
      </w:r>
      <w:r>
        <w:rPr>
          <w:rFonts w:ascii="Arial" w:hAnsi="Arial" w:cs="Arial"/>
          <w:sz w:val="22"/>
          <w:szCs w:val="22"/>
        </w:rPr>
        <w:t>Credenciamento</w:t>
      </w:r>
      <w:r w:rsidRPr="009D0A78">
        <w:rPr>
          <w:rFonts w:ascii="Arial" w:hAnsi="Arial" w:cs="Arial"/>
          <w:sz w:val="22"/>
          <w:szCs w:val="22"/>
        </w:rPr>
        <w:t xml:space="preserve">, bem como que não há obrigatoriedade da contratação do fornecimento e que este não gera qualquer tipo de vínculo empregatício com a Administração Pública e os profissionais que atenderem o presente </w:t>
      </w:r>
      <w:r>
        <w:rPr>
          <w:rFonts w:ascii="Arial" w:hAnsi="Arial" w:cs="Arial"/>
          <w:sz w:val="22"/>
          <w:szCs w:val="22"/>
        </w:rPr>
        <w:t>Credenciamento</w:t>
      </w:r>
      <w:r w:rsidRPr="009D0A78">
        <w:rPr>
          <w:rFonts w:ascii="Arial" w:hAnsi="Arial" w:cs="Arial"/>
          <w:sz w:val="22"/>
          <w:szCs w:val="22"/>
        </w:rPr>
        <w:t>.</w:t>
      </w:r>
    </w:p>
    <w:p w14:paraId="2EE25957" w14:textId="77777777" w:rsidR="00F054D3" w:rsidRPr="009D0A78" w:rsidRDefault="00F054D3" w:rsidP="00F054D3">
      <w:pPr>
        <w:spacing w:after="120" w:line="276" w:lineRule="auto"/>
        <w:ind w:left="-142"/>
        <w:jc w:val="right"/>
        <w:rPr>
          <w:rFonts w:ascii="Arial" w:hAnsi="Arial" w:cs="Arial"/>
          <w:sz w:val="22"/>
          <w:szCs w:val="22"/>
        </w:rPr>
      </w:pPr>
      <w:r w:rsidRPr="009D0A78">
        <w:rPr>
          <w:rFonts w:ascii="Arial" w:hAnsi="Arial" w:cs="Arial"/>
          <w:sz w:val="22"/>
          <w:szCs w:val="22"/>
        </w:rPr>
        <w:t>(Local), de _______de 2023.</w:t>
      </w:r>
    </w:p>
    <w:p w14:paraId="3C8A361F" w14:textId="77777777" w:rsidR="00F054D3" w:rsidRPr="009D0A78" w:rsidRDefault="00F054D3" w:rsidP="00F054D3">
      <w:pPr>
        <w:spacing w:after="120" w:line="276" w:lineRule="auto"/>
        <w:ind w:left="-142"/>
        <w:contextualSpacing/>
        <w:jc w:val="center"/>
        <w:rPr>
          <w:rFonts w:ascii="Arial" w:hAnsi="Arial" w:cs="Arial"/>
          <w:sz w:val="22"/>
          <w:szCs w:val="22"/>
        </w:rPr>
      </w:pPr>
      <w:r w:rsidRPr="009D0A78">
        <w:rPr>
          <w:rFonts w:ascii="Arial" w:hAnsi="Arial" w:cs="Arial"/>
          <w:sz w:val="22"/>
          <w:szCs w:val="22"/>
        </w:rPr>
        <w:t>________________________________</w:t>
      </w:r>
    </w:p>
    <w:p w14:paraId="1D4B2319" w14:textId="77777777" w:rsidR="00F054D3" w:rsidRPr="009D0A78" w:rsidRDefault="00F054D3" w:rsidP="00F054D3">
      <w:pPr>
        <w:spacing w:after="120" w:line="276" w:lineRule="auto"/>
        <w:ind w:left="-142"/>
        <w:contextualSpacing/>
        <w:jc w:val="center"/>
        <w:rPr>
          <w:rFonts w:ascii="Arial" w:hAnsi="Arial" w:cs="Arial"/>
          <w:sz w:val="22"/>
          <w:szCs w:val="22"/>
        </w:rPr>
      </w:pPr>
      <w:r w:rsidRPr="009D0A78">
        <w:rPr>
          <w:rFonts w:ascii="Arial" w:hAnsi="Arial" w:cs="Arial"/>
          <w:sz w:val="22"/>
          <w:szCs w:val="22"/>
        </w:rPr>
        <w:t>Assinatura</w:t>
      </w:r>
    </w:p>
    <w:p w14:paraId="668E35C5" w14:textId="77777777" w:rsidR="00F054D3" w:rsidRDefault="00F054D3" w:rsidP="00F054D3">
      <w:pPr>
        <w:spacing w:after="120" w:line="276" w:lineRule="auto"/>
        <w:ind w:left="-142"/>
        <w:contextualSpacing/>
        <w:jc w:val="center"/>
        <w:rPr>
          <w:rFonts w:ascii="Arial" w:hAnsi="Arial" w:cs="Arial"/>
          <w:sz w:val="22"/>
          <w:szCs w:val="22"/>
        </w:rPr>
      </w:pPr>
      <w:r w:rsidRPr="009D0A78">
        <w:rPr>
          <w:rFonts w:ascii="Arial" w:hAnsi="Arial" w:cs="Arial"/>
          <w:sz w:val="22"/>
          <w:szCs w:val="22"/>
        </w:rPr>
        <w:t>(Nome Completo do signatário)</w:t>
      </w:r>
    </w:p>
    <w:p w14:paraId="6D6158AE" w14:textId="77777777" w:rsidR="00F054D3" w:rsidRDefault="00F054D3" w:rsidP="00F054D3">
      <w:pPr>
        <w:spacing w:after="120" w:line="276" w:lineRule="auto"/>
        <w:ind w:left="-142"/>
        <w:contextual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CPF</w:t>
      </w:r>
    </w:p>
    <w:p w14:paraId="53A82D54" w14:textId="4A940CFD" w:rsidR="00F054D3" w:rsidRDefault="00F054D3" w:rsidP="00F054D3">
      <w:pPr>
        <w:spacing w:after="120" w:line="276" w:lineRule="auto"/>
        <w:ind w:left="-142"/>
        <w:contextualSpacing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sectPr w:rsidR="00F054D3" w:rsidSect="00C90939">
      <w:footerReference w:type="default" r:id="rId8"/>
      <w:footnotePr>
        <w:pos w:val="beneathText"/>
      </w:footnotePr>
      <w:pgSz w:w="11905" w:h="16837"/>
      <w:pgMar w:top="1701" w:right="1134" w:bottom="1134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6C38E" w14:textId="77777777" w:rsidR="005C058C" w:rsidRDefault="005C058C">
      <w:r>
        <w:separator/>
      </w:r>
    </w:p>
  </w:endnote>
  <w:endnote w:type="continuationSeparator" w:id="0">
    <w:p w14:paraId="41FB9D81" w14:textId="77777777" w:rsidR="005C058C" w:rsidRDefault="005C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 Condensed">
    <w:altName w:val="Calibri"/>
    <w:charset w:val="00"/>
    <w:family w:val="swiss"/>
    <w:pitch w:val="variable"/>
    <w:sig w:usb0="00000001" w:usb1="00000000" w:usb2="00000000" w:usb3="00000000" w:csb0="0000000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3550191"/>
      <w:docPartObj>
        <w:docPartGallery w:val="Page Numbers (Bottom of Page)"/>
        <w:docPartUnique/>
      </w:docPartObj>
    </w:sdtPr>
    <w:sdtEndPr/>
    <w:sdtContent>
      <w:p w14:paraId="4D5005C3" w14:textId="422AD304" w:rsidR="005D30B4" w:rsidRDefault="005D30B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627372" w14:textId="13D0D38A" w:rsidR="00C37984" w:rsidRDefault="00C37984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8A220" w14:textId="77777777" w:rsidR="005C058C" w:rsidRDefault="005C058C">
      <w:r>
        <w:separator/>
      </w:r>
    </w:p>
  </w:footnote>
  <w:footnote w:type="continuationSeparator" w:id="0">
    <w:p w14:paraId="28BAE2EC" w14:textId="77777777" w:rsidR="005C058C" w:rsidRDefault="005C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7"/>
    <w:multiLevelType w:val="multilevel"/>
    <w:tmpl w:val="00000007"/>
    <w:name w:val="WW8Num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/>
      </w:rPr>
    </w:lvl>
  </w:abstractNum>
  <w:abstractNum w:abstractNumId="6" w15:restartNumberingAfterBreak="0">
    <w:nsid w:val="00000008"/>
    <w:multiLevelType w:val="multilevel"/>
    <w:tmpl w:val="17AC6DEA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00000009"/>
    <w:multiLevelType w:val="singleLevel"/>
    <w:tmpl w:val="00000009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0A"/>
    <w:multiLevelType w:val="singleLevel"/>
    <w:tmpl w:val="0000000A"/>
    <w:name w:val="WW8Num9"/>
    <w:lvl w:ilvl="0">
      <w:start w:val="1"/>
      <w:numFmt w:val="lowerLetter"/>
      <w:lvlText w:val="%1-"/>
      <w:lvlJc w:val="left"/>
      <w:pPr>
        <w:tabs>
          <w:tab w:val="num" w:pos="1494"/>
        </w:tabs>
        <w:ind w:left="1494" w:hanging="360"/>
      </w:pPr>
    </w:lvl>
  </w:abstractNum>
  <w:abstractNum w:abstractNumId="9" w15:restartNumberingAfterBreak="0">
    <w:nsid w:val="0000000B"/>
    <w:multiLevelType w:val="singleLevel"/>
    <w:tmpl w:val="0000000B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</w:abstractNum>
  <w:abstractNum w:abstractNumId="11" w15:restartNumberingAfterBreak="0">
    <w:nsid w:val="0000000D"/>
    <w:multiLevelType w:val="multilevel"/>
    <w:tmpl w:val="0000000D"/>
    <w:name w:val="WW8Num12"/>
    <w:lvl w:ilvl="0">
      <w:start w:val="1"/>
      <w:numFmt w:val="lowerLetter"/>
      <w:lvlText w:val="%1)"/>
      <w:lvlJc w:val="left"/>
      <w:pPr>
        <w:tabs>
          <w:tab w:val="num" w:pos="1144"/>
        </w:tabs>
        <w:ind w:left="1144" w:hanging="435"/>
      </w:pPr>
      <w:rPr>
        <w:b w:val="0"/>
        <w:bCs w:val="0"/>
        <w:i w:val="0"/>
        <w:iCs w:val="0"/>
        <w:u w:val="none"/>
      </w:rPr>
    </w:lvl>
    <w:lvl w:ilvl="1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"/>
      <w:lvlJc w:val="left"/>
      <w:pPr>
        <w:tabs>
          <w:tab w:val="num" w:pos="1068"/>
        </w:tabs>
        <w:ind w:left="1068" w:hanging="360"/>
      </w:p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</w:abstractNum>
  <w:abstractNum w:abstractNumId="17" w15:restartNumberingAfterBreak="0">
    <w:nsid w:val="00000013"/>
    <w:multiLevelType w:val="multilevel"/>
    <w:tmpl w:val="00000013"/>
    <w:name w:val="WW8Num2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8" w15:restartNumberingAfterBreak="0">
    <w:nsid w:val="00000014"/>
    <w:multiLevelType w:val="multilevel"/>
    <w:tmpl w:val="00000014"/>
    <w:name w:val="WW8Num21"/>
    <w:lvl w:ilvl="0">
      <w:start w:val="7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00D05C53"/>
    <w:multiLevelType w:val="multilevel"/>
    <w:tmpl w:val="3A88FD44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22" w:hanging="720"/>
      </w:pPr>
      <w:rPr>
        <w:rFonts w:hint="default"/>
        <w:b/>
        <w:bCs/>
      </w:rPr>
    </w:lvl>
    <w:lvl w:ilvl="2">
      <w:start w:val="2"/>
      <w:numFmt w:val="decimal"/>
      <w:lvlText w:val="%1.%2.%3."/>
      <w:lvlJc w:val="left"/>
      <w:pPr>
        <w:ind w:left="75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8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16" w:hanging="1800"/>
      </w:pPr>
      <w:rPr>
        <w:rFonts w:hint="default"/>
      </w:rPr>
    </w:lvl>
  </w:abstractNum>
  <w:abstractNum w:abstractNumId="21" w15:restartNumberingAfterBreak="0">
    <w:nsid w:val="015B368E"/>
    <w:multiLevelType w:val="multilevel"/>
    <w:tmpl w:val="01DC8D42"/>
    <w:lvl w:ilvl="0">
      <w:start w:val="1"/>
      <w:numFmt w:val="upperRoman"/>
      <w:lvlText w:val="%1."/>
      <w:lvlJc w:val="right"/>
      <w:pPr>
        <w:ind w:left="4282" w:hanging="17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6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 w15:restartNumberingAfterBreak="0">
    <w:nsid w:val="037D733D"/>
    <w:multiLevelType w:val="hybridMultilevel"/>
    <w:tmpl w:val="9266E3DA"/>
    <w:lvl w:ilvl="0" w:tplc="FFFFFFFF">
      <w:start w:val="1"/>
      <w:numFmt w:val="upperRoman"/>
      <w:lvlText w:val="%1."/>
      <w:lvlJc w:val="righ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04AA16A5"/>
    <w:multiLevelType w:val="multilevel"/>
    <w:tmpl w:val="CB76FDA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5164F40"/>
    <w:multiLevelType w:val="multilevel"/>
    <w:tmpl w:val="350451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5"/>
      <w:numFmt w:val="decimal"/>
      <w:isLgl/>
      <w:lvlText w:val="%1.%2."/>
      <w:lvlJc w:val="left"/>
      <w:pPr>
        <w:ind w:left="1211" w:hanging="360"/>
      </w:pPr>
      <w:rPr>
        <w:rFonts w:ascii="Arial" w:hAnsi="Arial" w:cs="Arial" w:hint="default"/>
        <w:b/>
        <w:bCs/>
        <w:i w:val="0"/>
        <w:iCs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  <w:bCs/>
        <w:strike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061E5B11"/>
    <w:multiLevelType w:val="multilevel"/>
    <w:tmpl w:val="A99C675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25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33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14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07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32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61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296" w:hanging="1800"/>
      </w:pPr>
      <w:rPr>
        <w:rFonts w:hint="default"/>
      </w:rPr>
    </w:lvl>
  </w:abstractNum>
  <w:abstractNum w:abstractNumId="26" w15:restartNumberingAfterBreak="0">
    <w:nsid w:val="06FB0BD5"/>
    <w:multiLevelType w:val="hybridMultilevel"/>
    <w:tmpl w:val="168AF826"/>
    <w:name w:val="WW8Num232"/>
    <w:lvl w:ilvl="0" w:tplc="0000000C">
      <w:start w:val="1"/>
      <w:numFmt w:val="upperRoman"/>
      <w:lvlText w:val="%1."/>
      <w:lvlJc w:val="right"/>
      <w:pPr>
        <w:tabs>
          <w:tab w:val="num" w:pos="2165"/>
        </w:tabs>
        <w:ind w:left="2165" w:hanging="18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A767811"/>
    <w:multiLevelType w:val="multilevel"/>
    <w:tmpl w:val="0E44A2A0"/>
    <w:lvl w:ilvl="0">
      <w:start w:val="1"/>
      <w:numFmt w:val="upperRoman"/>
      <w:lvlText w:val="%1."/>
      <w:lvlJc w:val="right"/>
      <w:pPr>
        <w:ind w:left="1353" w:hanging="360"/>
      </w:pPr>
    </w:lvl>
    <w:lvl w:ilvl="1">
      <w:start w:val="2"/>
      <w:numFmt w:val="decimal"/>
      <w:isLgl/>
      <w:lvlText w:val="%1.%2."/>
      <w:lvlJc w:val="left"/>
      <w:pPr>
        <w:ind w:left="1863" w:hanging="87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863" w:hanging="87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8" w15:restartNumberingAfterBreak="0">
    <w:nsid w:val="0B3E0C3A"/>
    <w:multiLevelType w:val="multilevel"/>
    <w:tmpl w:val="43E8A066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3877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66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8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36" w:hanging="1800"/>
      </w:pPr>
      <w:rPr>
        <w:rFonts w:hint="default"/>
      </w:rPr>
    </w:lvl>
  </w:abstractNum>
  <w:abstractNum w:abstractNumId="29" w15:restartNumberingAfterBreak="0">
    <w:nsid w:val="0CB53E15"/>
    <w:multiLevelType w:val="multilevel"/>
    <w:tmpl w:val="27DC8A0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0" w15:restartNumberingAfterBreak="0">
    <w:nsid w:val="0DD27154"/>
    <w:multiLevelType w:val="hybridMultilevel"/>
    <w:tmpl w:val="9266E3DA"/>
    <w:lvl w:ilvl="0" w:tplc="FFFFFFFF">
      <w:start w:val="1"/>
      <w:numFmt w:val="upperRoman"/>
      <w:lvlText w:val="%1."/>
      <w:lvlJc w:val="righ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0EE92DCF"/>
    <w:multiLevelType w:val="multilevel"/>
    <w:tmpl w:val="23FCF85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10954597"/>
    <w:multiLevelType w:val="multilevel"/>
    <w:tmpl w:val="4656AE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445" w:hanging="491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10E37734"/>
    <w:multiLevelType w:val="multilevel"/>
    <w:tmpl w:val="915AD5A2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9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34" w15:restartNumberingAfterBreak="0">
    <w:nsid w:val="115C3B66"/>
    <w:multiLevelType w:val="hybridMultilevel"/>
    <w:tmpl w:val="75DC0E18"/>
    <w:lvl w:ilvl="0" w:tplc="1C44A456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B430EA"/>
    <w:multiLevelType w:val="hybridMultilevel"/>
    <w:tmpl w:val="7FE601DA"/>
    <w:lvl w:ilvl="0" w:tplc="04160017">
      <w:start w:val="1"/>
      <w:numFmt w:val="lowerLetter"/>
      <w:lvlText w:val="%1)"/>
      <w:lvlJc w:val="left"/>
      <w:pPr>
        <w:ind w:left="2493" w:hanging="360"/>
      </w:pPr>
    </w:lvl>
    <w:lvl w:ilvl="1" w:tplc="04160019" w:tentative="1">
      <w:start w:val="1"/>
      <w:numFmt w:val="lowerLetter"/>
      <w:lvlText w:val="%2."/>
      <w:lvlJc w:val="left"/>
      <w:pPr>
        <w:ind w:left="3213" w:hanging="360"/>
      </w:pPr>
    </w:lvl>
    <w:lvl w:ilvl="2" w:tplc="0416001B" w:tentative="1">
      <w:start w:val="1"/>
      <w:numFmt w:val="lowerRoman"/>
      <w:lvlText w:val="%3."/>
      <w:lvlJc w:val="right"/>
      <w:pPr>
        <w:ind w:left="3933" w:hanging="180"/>
      </w:pPr>
    </w:lvl>
    <w:lvl w:ilvl="3" w:tplc="0416000F" w:tentative="1">
      <w:start w:val="1"/>
      <w:numFmt w:val="decimal"/>
      <w:lvlText w:val="%4."/>
      <w:lvlJc w:val="left"/>
      <w:pPr>
        <w:ind w:left="4653" w:hanging="360"/>
      </w:pPr>
    </w:lvl>
    <w:lvl w:ilvl="4" w:tplc="04160019" w:tentative="1">
      <w:start w:val="1"/>
      <w:numFmt w:val="lowerLetter"/>
      <w:lvlText w:val="%5."/>
      <w:lvlJc w:val="left"/>
      <w:pPr>
        <w:ind w:left="5373" w:hanging="360"/>
      </w:pPr>
    </w:lvl>
    <w:lvl w:ilvl="5" w:tplc="0416001B" w:tentative="1">
      <w:start w:val="1"/>
      <w:numFmt w:val="lowerRoman"/>
      <w:lvlText w:val="%6."/>
      <w:lvlJc w:val="right"/>
      <w:pPr>
        <w:ind w:left="6093" w:hanging="180"/>
      </w:pPr>
    </w:lvl>
    <w:lvl w:ilvl="6" w:tplc="0416000F" w:tentative="1">
      <w:start w:val="1"/>
      <w:numFmt w:val="decimal"/>
      <w:lvlText w:val="%7."/>
      <w:lvlJc w:val="left"/>
      <w:pPr>
        <w:ind w:left="6813" w:hanging="360"/>
      </w:pPr>
    </w:lvl>
    <w:lvl w:ilvl="7" w:tplc="04160019" w:tentative="1">
      <w:start w:val="1"/>
      <w:numFmt w:val="lowerLetter"/>
      <w:lvlText w:val="%8."/>
      <w:lvlJc w:val="left"/>
      <w:pPr>
        <w:ind w:left="7533" w:hanging="360"/>
      </w:pPr>
    </w:lvl>
    <w:lvl w:ilvl="8" w:tplc="0416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6" w15:restartNumberingAfterBreak="0">
    <w:nsid w:val="148F7409"/>
    <w:multiLevelType w:val="hybridMultilevel"/>
    <w:tmpl w:val="75DC0E18"/>
    <w:lvl w:ilvl="0" w:tplc="1C44A456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512091F"/>
    <w:multiLevelType w:val="multilevel"/>
    <w:tmpl w:val="19CACDFE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8" w15:restartNumberingAfterBreak="0">
    <w:nsid w:val="18C320C0"/>
    <w:multiLevelType w:val="hybridMultilevel"/>
    <w:tmpl w:val="6F407FE4"/>
    <w:lvl w:ilvl="0" w:tplc="7D9404B0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BE4A94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92264CC"/>
    <w:multiLevelType w:val="multilevel"/>
    <w:tmpl w:val="5412CD98"/>
    <w:lvl w:ilvl="0">
      <w:start w:val="500"/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192B371F"/>
    <w:multiLevelType w:val="multilevel"/>
    <w:tmpl w:val="01DC8D42"/>
    <w:lvl w:ilvl="0">
      <w:start w:val="1"/>
      <w:numFmt w:val="upperRoman"/>
      <w:lvlText w:val="%1."/>
      <w:lvlJc w:val="right"/>
      <w:pPr>
        <w:ind w:left="4282" w:hanging="17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6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1" w15:restartNumberingAfterBreak="0">
    <w:nsid w:val="197967E6"/>
    <w:multiLevelType w:val="hybridMultilevel"/>
    <w:tmpl w:val="D7A6937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1B507C34"/>
    <w:multiLevelType w:val="hybridMultilevel"/>
    <w:tmpl w:val="CA12C9A6"/>
    <w:lvl w:ilvl="0" w:tplc="946672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75C8155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BEF6806"/>
    <w:multiLevelType w:val="multilevel"/>
    <w:tmpl w:val="FFA4B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1FAC37A3"/>
    <w:multiLevelType w:val="hybridMultilevel"/>
    <w:tmpl w:val="7E84008E"/>
    <w:lvl w:ilvl="0" w:tplc="7D9404B0">
      <w:start w:val="1"/>
      <w:numFmt w:val="upperRoman"/>
      <w:lvlText w:val="%1."/>
      <w:lvlJc w:val="left"/>
      <w:pPr>
        <w:ind w:left="1211" w:hanging="360"/>
      </w:pPr>
      <w:rPr>
        <w:rFonts w:ascii="Arial" w:eastAsia="Times New Roman" w:hAnsi="Arial" w:cs="Arial"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0982CC6"/>
    <w:multiLevelType w:val="hybridMultilevel"/>
    <w:tmpl w:val="54B8A4A4"/>
    <w:lvl w:ilvl="0" w:tplc="BE4A9470">
      <w:start w:val="1"/>
      <w:numFmt w:val="lowerLetter"/>
      <w:lvlText w:val="%1)"/>
      <w:lvlJc w:val="left"/>
      <w:pPr>
        <w:ind w:left="72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2" w:hanging="360"/>
      </w:pPr>
    </w:lvl>
    <w:lvl w:ilvl="2" w:tplc="FFFFFFFF" w:tentative="1">
      <w:start w:val="1"/>
      <w:numFmt w:val="lowerRoman"/>
      <w:lvlText w:val="%3."/>
      <w:lvlJc w:val="right"/>
      <w:pPr>
        <w:ind w:left="2162" w:hanging="180"/>
      </w:pPr>
    </w:lvl>
    <w:lvl w:ilvl="3" w:tplc="FFFFFFFF" w:tentative="1">
      <w:start w:val="1"/>
      <w:numFmt w:val="decimal"/>
      <w:lvlText w:val="%4."/>
      <w:lvlJc w:val="left"/>
      <w:pPr>
        <w:ind w:left="2882" w:hanging="360"/>
      </w:pPr>
    </w:lvl>
    <w:lvl w:ilvl="4" w:tplc="FFFFFFFF" w:tentative="1">
      <w:start w:val="1"/>
      <w:numFmt w:val="lowerLetter"/>
      <w:lvlText w:val="%5."/>
      <w:lvlJc w:val="left"/>
      <w:pPr>
        <w:ind w:left="3602" w:hanging="360"/>
      </w:pPr>
    </w:lvl>
    <w:lvl w:ilvl="5" w:tplc="FFFFFFFF" w:tentative="1">
      <w:start w:val="1"/>
      <w:numFmt w:val="lowerRoman"/>
      <w:lvlText w:val="%6."/>
      <w:lvlJc w:val="right"/>
      <w:pPr>
        <w:ind w:left="4322" w:hanging="180"/>
      </w:pPr>
    </w:lvl>
    <w:lvl w:ilvl="6" w:tplc="FFFFFFFF" w:tentative="1">
      <w:start w:val="1"/>
      <w:numFmt w:val="decimal"/>
      <w:lvlText w:val="%7."/>
      <w:lvlJc w:val="left"/>
      <w:pPr>
        <w:ind w:left="5042" w:hanging="360"/>
      </w:pPr>
    </w:lvl>
    <w:lvl w:ilvl="7" w:tplc="FFFFFFFF" w:tentative="1">
      <w:start w:val="1"/>
      <w:numFmt w:val="lowerLetter"/>
      <w:lvlText w:val="%8."/>
      <w:lvlJc w:val="left"/>
      <w:pPr>
        <w:ind w:left="5762" w:hanging="360"/>
      </w:pPr>
    </w:lvl>
    <w:lvl w:ilvl="8" w:tplc="FFFFFFFF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6" w15:restartNumberingAfterBreak="0">
    <w:nsid w:val="213E1089"/>
    <w:multiLevelType w:val="multilevel"/>
    <w:tmpl w:val="01DC8D42"/>
    <w:lvl w:ilvl="0">
      <w:start w:val="1"/>
      <w:numFmt w:val="upperRoman"/>
      <w:lvlText w:val="%1."/>
      <w:lvlJc w:val="right"/>
      <w:pPr>
        <w:ind w:left="4282" w:hanging="17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6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7" w15:restartNumberingAfterBreak="0">
    <w:nsid w:val="2503236E"/>
    <w:multiLevelType w:val="multilevel"/>
    <w:tmpl w:val="9BDCBF7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8" w15:restartNumberingAfterBreak="0">
    <w:nsid w:val="2656739D"/>
    <w:multiLevelType w:val="multilevel"/>
    <w:tmpl w:val="B096EE2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272917B8"/>
    <w:multiLevelType w:val="multilevel"/>
    <w:tmpl w:val="CCB600D0"/>
    <w:styleLink w:val="Listaatual1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7314B49"/>
    <w:multiLevelType w:val="multilevel"/>
    <w:tmpl w:val="44C0F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417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2792507A"/>
    <w:multiLevelType w:val="hybridMultilevel"/>
    <w:tmpl w:val="B2480196"/>
    <w:lvl w:ilvl="0" w:tplc="0416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2" w15:restartNumberingAfterBreak="0">
    <w:nsid w:val="27A521DE"/>
    <w:multiLevelType w:val="multilevel"/>
    <w:tmpl w:val="6E542B9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Arial" w:hAnsi="Arial" w:cs="Arial" w:hint="default"/>
        <w:b/>
        <w:bCs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  <w:bCs/>
        <w:strike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2A872AD3"/>
    <w:multiLevelType w:val="multilevel"/>
    <w:tmpl w:val="6C848278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1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8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16" w:hanging="1800"/>
      </w:pPr>
      <w:rPr>
        <w:rFonts w:hint="default"/>
      </w:rPr>
    </w:lvl>
  </w:abstractNum>
  <w:abstractNum w:abstractNumId="54" w15:restartNumberingAfterBreak="0">
    <w:nsid w:val="2C9763EB"/>
    <w:multiLevelType w:val="hybridMultilevel"/>
    <w:tmpl w:val="12824988"/>
    <w:lvl w:ilvl="0" w:tplc="B7DAB6E0">
      <w:start w:val="1"/>
      <w:numFmt w:val="upperRoman"/>
      <w:lvlText w:val="%1."/>
      <w:lvlJc w:val="right"/>
      <w:pPr>
        <w:ind w:left="883" w:hanging="1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6" w:hanging="360"/>
      </w:pPr>
    </w:lvl>
    <w:lvl w:ilvl="2" w:tplc="0416001B" w:tentative="1">
      <w:start w:val="1"/>
      <w:numFmt w:val="lowerRoman"/>
      <w:lvlText w:val="%3."/>
      <w:lvlJc w:val="right"/>
      <w:pPr>
        <w:ind w:left="2306" w:hanging="180"/>
      </w:pPr>
    </w:lvl>
    <w:lvl w:ilvl="3" w:tplc="0416000F" w:tentative="1">
      <w:start w:val="1"/>
      <w:numFmt w:val="decimal"/>
      <w:lvlText w:val="%4."/>
      <w:lvlJc w:val="left"/>
      <w:pPr>
        <w:ind w:left="3026" w:hanging="360"/>
      </w:pPr>
    </w:lvl>
    <w:lvl w:ilvl="4" w:tplc="04160019" w:tentative="1">
      <w:start w:val="1"/>
      <w:numFmt w:val="lowerLetter"/>
      <w:lvlText w:val="%5."/>
      <w:lvlJc w:val="left"/>
      <w:pPr>
        <w:ind w:left="3746" w:hanging="360"/>
      </w:pPr>
    </w:lvl>
    <w:lvl w:ilvl="5" w:tplc="0416001B" w:tentative="1">
      <w:start w:val="1"/>
      <w:numFmt w:val="lowerRoman"/>
      <w:lvlText w:val="%6."/>
      <w:lvlJc w:val="right"/>
      <w:pPr>
        <w:ind w:left="4466" w:hanging="180"/>
      </w:pPr>
    </w:lvl>
    <w:lvl w:ilvl="6" w:tplc="0416000F" w:tentative="1">
      <w:start w:val="1"/>
      <w:numFmt w:val="decimal"/>
      <w:lvlText w:val="%7."/>
      <w:lvlJc w:val="left"/>
      <w:pPr>
        <w:ind w:left="5186" w:hanging="360"/>
      </w:pPr>
    </w:lvl>
    <w:lvl w:ilvl="7" w:tplc="04160019" w:tentative="1">
      <w:start w:val="1"/>
      <w:numFmt w:val="lowerLetter"/>
      <w:lvlText w:val="%8."/>
      <w:lvlJc w:val="left"/>
      <w:pPr>
        <w:ind w:left="5906" w:hanging="360"/>
      </w:pPr>
    </w:lvl>
    <w:lvl w:ilvl="8" w:tplc="0416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55" w15:restartNumberingAfterBreak="0">
    <w:nsid w:val="3099262A"/>
    <w:multiLevelType w:val="multilevel"/>
    <w:tmpl w:val="045A398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25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07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32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61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296" w:hanging="1800"/>
      </w:pPr>
      <w:rPr>
        <w:rFonts w:hint="default"/>
      </w:rPr>
    </w:lvl>
  </w:abstractNum>
  <w:abstractNum w:abstractNumId="56" w15:restartNumberingAfterBreak="0">
    <w:nsid w:val="323B4736"/>
    <w:multiLevelType w:val="multilevel"/>
    <w:tmpl w:val="833C27B0"/>
    <w:lvl w:ilvl="0">
      <w:start w:val="1"/>
      <w:numFmt w:val="upperRoman"/>
      <w:lvlText w:val="%1."/>
      <w:lvlJc w:val="right"/>
      <w:pPr>
        <w:ind w:left="2590" w:hanging="180"/>
      </w:pPr>
    </w:lvl>
    <w:lvl w:ilvl="1">
      <w:start w:val="1"/>
      <w:numFmt w:val="lowerLetter"/>
      <w:lvlText w:val="%2."/>
      <w:lvlJc w:val="left"/>
      <w:pPr>
        <w:ind w:left="3310" w:hanging="360"/>
      </w:pPr>
    </w:lvl>
    <w:lvl w:ilvl="2">
      <w:start w:val="1"/>
      <w:numFmt w:val="lowerRoman"/>
      <w:lvlText w:val="%3."/>
      <w:lvlJc w:val="right"/>
      <w:pPr>
        <w:ind w:left="4030" w:hanging="180"/>
      </w:pPr>
    </w:lvl>
    <w:lvl w:ilvl="3">
      <w:start w:val="1"/>
      <w:numFmt w:val="decimal"/>
      <w:lvlText w:val="%4."/>
      <w:lvlJc w:val="left"/>
      <w:pPr>
        <w:ind w:left="4750" w:hanging="360"/>
      </w:pPr>
    </w:lvl>
    <w:lvl w:ilvl="4">
      <w:start w:val="1"/>
      <w:numFmt w:val="lowerLetter"/>
      <w:lvlText w:val="%5."/>
      <w:lvlJc w:val="left"/>
      <w:pPr>
        <w:ind w:left="5470" w:hanging="360"/>
      </w:pPr>
    </w:lvl>
    <w:lvl w:ilvl="5">
      <w:start w:val="1"/>
      <w:numFmt w:val="lowerRoman"/>
      <w:lvlText w:val="%6."/>
      <w:lvlJc w:val="right"/>
      <w:pPr>
        <w:ind w:left="6190" w:hanging="180"/>
      </w:pPr>
    </w:lvl>
    <w:lvl w:ilvl="6">
      <w:start w:val="1"/>
      <w:numFmt w:val="decimal"/>
      <w:lvlText w:val="%7."/>
      <w:lvlJc w:val="left"/>
      <w:pPr>
        <w:ind w:left="6910" w:hanging="360"/>
      </w:pPr>
    </w:lvl>
    <w:lvl w:ilvl="7">
      <w:start w:val="1"/>
      <w:numFmt w:val="lowerLetter"/>
      <w:lvlText w:val="%8."/>
      <w:lvlJc w:val="left"/>
      <w:pPr>
        <w:ind w:left="7630" w:hanging="360"/>
      </w:pPr>
    </w:lvl>
    <w:lvl w:ilvl="8">
      <w:start w:val="1"/>
      <w:numFmt w:val="lowerRoman"/>
      <w:lvlText w:val="%9."/>
      <w:lvlJc w:val="right"/>
      <w:pPr>
        <w:ind w:left="8350" w:hanging="180"/>
      </w:pPr>
    </w:lvl>
  </w:abstractNum>
  <w:abstractNum w:abstractNumId="57" w15:restartNumberingAfterBreak="0">
    <w:nsid w:val="34C10333"/>
    <w:multiLevelType w:val="hybridMultilevel"/>
    <w:tmpl w:val="6176694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946672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5276362"/>
    <w:multiLevelType w:val="hybridMultilevel"/>
    <w:tmpl w:val="D65876B8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35966D51"/>
    <w:multiLevelType w:val="multilevel"/>
    <w:tmpl w:val="01DC8D42"/>
    <w:lvl w:ilvl="0">
      <w:start w:val="1"/>
      <w:numFmt w:val="upperRoman"/>
      <w:lvlText w:val="%1."/>
      <w:lvlJc w:val="right"/>
      <w:pPr>
        <w:ind w:left="4282" w:hanging="17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6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0" w15:restartNumberingAfterBreak="0">
    <w:nsid w:val="366F7A9D"/>
    <w:multiLevelType w:val="multilevel"/>
    <w:tmpl w:val="0E44A2A0"/>
    <w:lvl w:ilvl="0">
      <w:start w:val="1"/>
      <w:numFmt w:val="upperRoman"/>
      <w:lvlText w:val="%1."/>
      <w:lvlJc w:val="right"/>
      <w:pPr>
        <w:ind w:left="1353" w:hanging="360"/>
      </w:pPr>
    </w:lvl>
    <w:lvl w:ilvl="1">
      <w:start w:val="2"/>
      <w:numFmt w:val="decimal"/>
      <w:isLgl/>
      <w:lvlText w:val="%1.%2."/>
      <w:lvlJc w:val="left"/>
      <w:pPr>
        <w:ind w:left="1863" w:hanging="87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863" w:hanging="87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61" w15:restartNumberingAfterBreak="0">
    <w:nsid w:val="37E64488"/>
    <w:multiLevelType w:val="hybridMultilevel"/>
    <w:tmpl w:val="48347F82"/>
    <w:lvl w:ilvl="0" w:tplc="0B0C40E0">
      <w:start w:val="1"/>
      <w:numFmt w:val="lowerLetter"/>
      <w:lvlText w:val="%1."/>
      <w:lvlJc w:val="left"/>
      <w:pPr>
        <w:ind w:left="193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51" w:hanging="360"/>
      </w:pPr>
    </w:lvl>
    <w:lvl w:ilvl="2" w:tplc="0416001B" w:tentative="1">
      <w:start w:val="1"/>
      <w:numFmt w:val="lowerRoman"/>
      <w:lvlText w:val="%3."/>
      <w:lvlJc w:val="right"/>
      <w:pPr>
        <w:ind w:left="3371" w:hanging="180"/>
      </w:pPr>
    </w:lvl>
    <w:lvl w:ilvl="3" w:tplc="0416000F" w:tentative="1">
      <w:start w:val="1"/>
      <w:numFmt w:val="decimal"/>
      <w:lvlText w:val="%4."/>
      <w:lvlJc w:val="left"/>
      <w:pPr>
        <w:ind w:left="4091" w:hanging="360"/>
      </w:pPr>
    </w:lvl>
    <w:lvl w:ilvl="4" w:tplc="04160019" w:tentative="1">
      <w:start w:val="1"/>
      <w:numFmt w:val="lowerLetter"/>
      <w:lvlText w:val="%5."/>
      <w:lvlJc w:val="left"/>
      <w:pPr>
        <w:ind w:left="4811" w:hanging="360"/>
      </w:pPr>
    </w:lvl>
    <w:lvl w:ilvl="5" w:tplc="0416001B" w:tentative="1">
      <w:start w:val="1"/>
      <w:numFmt w:val="lowerRoman"/>
      <w:lvlText w:val="%6."/>
      <w:lvlJc w:val="right"/>
      <w:pPr>
        <w:ind w:left="5531" w:hanging="180"/>
      </w:pPr>
    </w:lvl>
    <w:lvl w:ilvl="6" w:tplc="0416000F" w:tentative="1">
      <w:start w:val="1"/>
      <w:numFmt w:val="decimal"/>
      <w:lvlText w:val="%7."/>
      <w:lvlJc w:val="left"/>
      <w:pPr>
        <w:ind w:left="6251" w:hanging="360"/>
      </w:pPr>
    </w:lvl>
    <w:lvl w:ilvl="7" w:tplc="04160019" w:tentative="1">
      <w:start w:val="1"/>
      <w:numFmt w:val="lowerLetter"/>
      <w:lvlText w:val="%8."/>
      <w:lvlJc w:val="left"/>
      <w:pPr>
        <w:ind w:left="6971" w:hanging="360"/>
      </w:pPr>
    </w:lvl>
    <w:lvl w:ilvl="8" w:tplc="0416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62" w15:restartNumberingAfterBreak="0">
    <w:nsid w:val="3BDE7A80"/>
    <w:multiLevelType w:val="hybridMultilevel"/>
    <w:tmpl w:val="C4B852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C485C82"/>
    <w:multiLevelType w:val="hybridMultilevel"/>
    <w:tmpl w:val="6B484098"/>
    <w:lvl w:ilvl="0" w:tplc="8EB2C410">
      <w:start w:val="1"/>
      <w:numFmt w:val="decimal"/>
      <w:lvlText w:val="%1"/>
      <w:lvlJc w:val="left"/>
      <w:pPr>
        <w:ind w:left="1433" w:hanging="157"/>
      </w:pPr>
      <w:rPr>
        <w:rFonts w:ascii="Arial MT" w:eastAsia="Arial MT" w:hAnsi="Arial MT" w:cs="Arial MT" w:hint="default"/>
        <w:w w:val="103"/>
        <w:sz w:val="18"/>
        <w:szCs w:val="18"/>
        <w:lang w:val="pt-PT" w:eastAsia="en-US" w:bidi="ar-SA"/>
      </w:rPr>
    </w:lvl>
    <w:lvl w:ilvl="1" w:tplc="3F4836DA">
      <w:numFmt w:val="bullet"/>
      <w:lvlText w:val="•"/>
      <w:lvlJc w:val="left"/>
      <w:pPr>
        <w:ind w:left="2356" w:hanging="157"/>
      </w:pPr>
      <w:rPr>
        <w:rFonts w:hint="default"/>
        <w:lang w:val="pt-PT" w:eastAsia="en-US" w:bidi="ar-SA"/>
      </w:rPr>
    </w:lvl>
    <w:lvl w:ilvl="2" w:tplc="C5CCDF9C">
      <w:numFmt w:val="bullet"/>
      <w:lvlText w:val="•"/>
      <w:lvlJc w:val="left"/>
      <w:pPr>
        <w:ind w:left="3272" w:hanging="157"/>
      </w:pPr>
      <w:rPr>
        <w:rFonts w:hint="default"/>
        <w:lang w:val="pt-PT" w:eastAsia="en-US" w:bidi="ar-SA"/>
      </w:rPr>
    </w:lvl>
    <w:lvl w:ilvl="3" w:tplc="F66A0506">
      <w:numFmt w:val="bullet"/>
      <w:lvlText w:val="•"/>
      <w:lvlJc w:val="left"/>
      <w:pPr>
        <w:ind w:left="4188" w:hanging="157"/>
      </w:pPr>
      <w:rPr>
        <w:rFonts w:hint="default"/>
        <w:lang w:val="pt-PT" w:eastAsia="en-US" w:bidi="ar-SA"/>
      </w:rPr>
    </w:lvl>
    <w:lvl w:ilvl="4" w:tplc="04D6C878">
      <w:numFmt w:val="bullet"/>
      <w:lvlText w:val="•"/>
      <w:lvlJc w:val="left"/>
      <w:pPr>
        <w:ind w:left="5104" w:hanging="157"/>
      </w:pPr>
      <w:rPr>
        <w:rFonts w:hint="default"/>
        <w:lang w:val="pt-PT" w:eastAsia="en-US" w:bidi="ar-SA"/>
      </w:rPr>
    </w:lvl>
    <w:lvl w:ilvl="5" w:tplc="35FA2AC8">
      <w:numFmt w:val="bullet"/>
      <w:lvlText w:val="•"/>
      <w:lvlJc w:val="left"/>
      <w:pPr>
        <w:ind w:left="6020" w:hanging="157"/>
      </w:pPr>
      <w:rPr>
        <w:rFonts w:hint="default"/>
        <w:lang w:val="pt-PT" w:eastAsia="en-US" w:bidi="ar-SA"/>
      </w:rPr>
    </w:lvl>
    <w:lvl w:ilvl="6" w:tplc="A8F07626">
      <w:numFmt w:val="bullet"/>
      <w:lvlText w:val="•"/>
      <w:lvlJc w:val="left"/>
      <w:pPr>
        <w:ind w:left="6936" w:hanging="157"/>
      </w:pPr>
      <w:rPr>
        <w:rFonts w:hint="default"/>
        <w:lang w:val="pt-PT" w:eastAsia="en-US" w:bidi="ar-SA"/>
      </w:rPr>
    </w:lvl>
    <w:lvl w:ilvl="7" w:tplc="1DDCC426">
      <w:numFmt w:val="bullet"/>
      <w:lvlText w:val="•"/>
      <w:lvlJc w:val="left"/>
      <w:pPr>
        <w:ind w:left="7852" w:hanging="157"/>
      </w:pPr>
      <w:rPr>
        <w:rFonts w:hint="default"/>
        <w:lang w:val="pt-PT" w:eastAsia="en-US" w:bidi="ar-SA"/>
      </w:rPr>
    </w:lvl>
    <w:lvl w:ilvl="8" w:tplc="8A2AED08">
      <w:numFmt w:val="bullet"/>
      <w:lvlText w:val="•"/>
      <w:lvlJc w:val="left"/>
      <w:pPr>
        <w:ind w:left="8768" w:hanging="157"/>
      </w:pPr>
      <w:rPr>
        <w:rFonts w:hint="default"/>
        <w:lang w:val="pt-PT" w:eastAsia="en-US" w:bidi="ar-SA"/>
      </w:rPr>
    </w:lvl>
  </w:abstractNum>
  <w:abstractNum w:abstractNumId="64" w15:restartNumberingAfterBreak="0">
    <w:nsid w:val="410A5649"/>
    <w:multiLevelType w:val="multilevel"/>
    <w:tmpl w:val="D6A0596E"/>
    <w:lvl w:ilvl="0">
      <w:start w:val="2"/>
      <w:numFmt w:val="decimal"/>
      <w:lvlText w:val="%1"/>
      <w:lvlJc w:val="left"/>
      <w:pPr>
        <w:ind w:left="525" w:hanging="525"/>
      </w:pPr>
      <w:rPr>
        <w:b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ascii="Arial" w:hAnsi="Arial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5" w15:restartNumberingAfterBreak="0">
    <w:nsid w:val="42916B31"/>
    <w:multiLevelType w:val="hybridMultilevel"/>
    <w:tmpl w:val="F112E0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3F010B6"/>
    <w:multiLevelType w:val="hybridMultilevel"/>
    <w:tmpl w:val="31C48E26"/>
    <w:lvl w:ilvl="0" w:tplc="E9B41D20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7A544C9"/>
    <w:multiLevelType w:val="hybridMultilevel"/>
    <w:tmpl w:val="1430E16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7D15A0F"/>
    <w:multiLevelType w:val="multilevel"/>
    <w:tmpl w:val="01DC8D42"/>
    <w:lvl w:ilvl="0">
      <w:start w:val="1"/>
      <w:numFmt w:val="upperRoman"/>
      <w:lvlText w:val="%1."/>
      <w:lvlJc w:val="right"/>
      <w:pPr>
        <w:ind w:left="4282" w:hanging="17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6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9" w15:restartNumberingAfterBreak="0">
    <w:nsid w:val="487569DE"/>
    <w:multiLevelType w:val="hybridMultilevel"/>
    <w:tmpl w:val="9266E3DA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4A78142B"/>
    <w:multiLevelType w:val="hybridMultilevel"/>
    <w:tmpl w:val="D7A69376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B5A0796"/>
    <w:multiLevelType w:val="hybridMultilevel"/>
    <w:tmpl w:val="4E64D19E"/>
    <w:lvl w:ilvl="0" w:tplc="A762E8F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2" w15:restartNumberingAfterBreak="0">
    <w:nsid w:val="53953EAF"/>
    <w:multiLevelType w:val="multilevel"/>
    <w:tmpl w:val="0C92BA56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</w:lvl>
    <w:lvl w:ilvl="2">
      <w:start w:val="2"/>
      <w:numFmt w:val="decimal"/>
      <w:lvlText w:val="%1.%2.%3"/>
      <w:lvlJc w:val="left"/>
      <w:pPr>
        <w:ind w:left="1146" w:hanging="720"/>
      </w:pPr>
      <w:rPr>
        <w:rFonts w:ascii="Arial" w:hAnsi="Arial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ascii="Arial" w:hAnsi="Arial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340" w:hanging="144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3060" w:hanging="1800"/>
      </w:pPr>
    </w:lvl>
    <w:lvl w:ilvl="8">
      <w:start w:val="1"/>
      <w:numFmt w:val="decimal"/>
      <w:lvlText w:val="%1.%2.%3.%4.%5.%6.%7.%8.%9"/>
      <w:lvlJc w:val="left"/>
      <w:pPr>
        <w:ind w:left="3240" w:hanging="1800"/>
      </w:pPr>
    </w:lvl>
  </w:abstractNum>
  <w:abstractNum w:abstractNumId="73" w15:restartNumberingAfterBreak="0">
    <w:nsid w:val="54EA6D59"/>
    <w:multiLevelType w:val="hybridMultilevel"/>
    <w:tmpl w:val="9266E3DA"/>
    <w:lvl w:ilvl="0" w:tplc="FFFFFFFF">
      <w:start w:val="1"/>
      <w:numFmt w:val="upperRoman"/>
      <w:lvlText w:val="%1."/>
      <w:lvlJc w:val="righ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 w15:restartNumberingAfterBreak="0">
    <w:nsid w:val="56820A5A"/>
    <w:multiLevelType w:val="hybridMultilevel"/>
    <w:tmpl w:val="15966E1A"/>
    <w:lvl w:ilvl="0" w:tplc="04160019">
      <w:start w:val="1"/>
      <w:numFmt w:val="lowerLetter"/>
      <w:lvlText w:val="%1."/>
      <w:lvlJc w:val="left"/>
      <w:pPr>
        <w:ind w:left="283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559" w:hanging="360"/>
      </w:pPr>
    </w:lvl>
    <w:lvl w:ilvl="2" w:tplc="FFFFFFFF" w:tentative="1">
      <w:start w:val="1"/>
      <w:numFmt w:val="lowerRoman"/>
      <w:lvlText w:val="%3."/>
      <w:lvlJc w:val="right"/>
      <w:pPr>
        <w:ind w:left="4279" w:hanging="180"/>
      </w:pPr>
    </w:lvl>
    <w:lvl w:ilvl="3" w:tplc="FFFFFFFF" w:tentative="1">
      <w:start w:val="1"/>
      <w:numFmt w:val="decimal"/>
      <w:lvlText w:val="%4."/>
      <w:lvlJc w:val="left"/>
      <w:pPr>
        <w:ind w:left="4999" w:hanging="360"/>
      </w:pPr>
    </w:lvl>
    <w:lvl w:ilvl="4" w:tplc="FFFFFFFF" w:tentative="1">
      <w:start w:val="1"/>
      <w:numFmt w:val="lowerLetter"/>
      <w:lvlText w:val="%5."/>
      <w:lvlJc w:val="left"/>
      <w:pPr>
        <w:ind w:left="5719" w:hanging="360"/>
      </w:pPr>
    </w:lvl>
    <w:lvl w:ilvl="5" w:tplc="FFFFFFFF" w:tentative="1">
      <w:start w:val="1"/>
      <w:numFmt w:val="lowerRoman"/>
      <w:lvlText w:val="%6."/>
      <w:lvlJc w:val="right"/>
      <w:pPr>
        <w:ind w:left="6439" w:hanging="180"/>
      </w:pPr>
    </w:lvl>
    <w:lvl w:ilvl="6" w:tplc="FFFFFFFF" w:tentative="1">
      <w:start w:val="1"/>
      <w:numFmt w:val="decimal"/>
      <w:lvlText w:val="%7."/>
      <w:lvlJc w:val="left"/>
      <w:pPr>
        <w:ind w:left="7159" w:hanging="360"/>
      </w:pPr>
    </w:lvl>
    <w:lvl w:ilvl="7" w:tplc="FFFFFFFF" w:tentative="1">
      <w:start w:val="1"/>
      <w:numFmt w:val="lowerLetter"/>
      <w:lvlText w:val="%8."/>
      <w:lvlJc w:val="left"/>
      <w:pPr>
        <w:ind w:left="7879" w:hanging="360"/>
      </w:pPr>
    </w:lvl>
    <w:lvl w:ilvl="8" w:tplc="FFFFFFFF" w:tentative="1">
      <w:start w:val="1"/>
      <w:numFmt w:val="lowerRoman"/>
      <w:lvlText w:val="%9."/>
      <w:lvlJc w:val="right"/>
      <w:pPr>
        <w:ind w:left="8599" w:hanging="180"/>
      </w:pPr>
    </w:lvl>
  </w:abstractNum>
  <w:abstractNum w:abstractNumId="75" w15:restartNumberingAfterBreak="0">
    <w:nsid w:val="56E311E8"/>
    <w:multiLevelType w:val="hybridMultilevel"/>
    <w:tmpl w:val="20EECE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B11584F"/>
    <w:multiLevelType w:val="multilevel"/>
    <w:tmpl w:val="F0FCB91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8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7" w15:restartNumberingAfterBreak="0">
    <w:nsid w:val="5B6B5836"/>
    <w:multiLevelType w:val="hybridMultilevel"/>
    <w:tmpl w:val="75DC0E18"/>
    <w:lvl w:ilvl="0" w:tplc="1C44A456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BA46E1F"/>
    <w:multiLevelType w:val="multilevel"/>
    <w:tmpl w:val="D3D8AC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6"/>
      <w:numFmt w:val="decimal"/>
      <w:isLgl/>
      <w:lvlText w:val="%1.%2."/>
      <w:lvlJc w:val="left"/>
      <w:pPr>
        <w:ind w:left="1211" w:hanging="360"/>
      </w:pPr>
      <w:rPr>
        <w:rFonts w:ascii="Arial" w:hAnsi="Arial" w:cs="Arial" w:hint="default"/>
        <w:b/>
        <w:bCs/>
        <w:i w:val="0"/>
        <w:iCs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  <w:bCs/>
        <w:strike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9" w15:restartNumberingAfterBreak="0">
    <w:nsid w:val="5CAF5E7A"/>
    <w:multiLevelType w:val="multilevel"/>
    <w:tmpl w:val="ED68462C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DE0458"/>
    <w:multiLevelType w:val="hybridMultilevel"/>
    <w:tmpl w:val="0414F236"/>
    <w:name w:val="WW8Num412"/>
    <w:lvl w:ilvl="0" w:tplc="00000016">
      <w:start w:val="1"/>
      <w:numFmt w:val="upperRoman"/>
      <w:lvlText w:val="%1."/>
      <w:lvlJc w:val="right"/>
      <w:pPr>
        <w:tabs>
          <w:tab w:val="num" w:pos="1457"/>
        </w:tabs>
        <w:ind w:left="1457" w:hanging="180"/>
      </w:pPr>
    </w:lvl>
    <w:lvl w:ilvl="1" w:tplc="9CF864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5D930A4D"/>
    <w:multiLevelType w:val="hybridMultilevel"/>
    <w:tmpl w:val="BE2667C8"/>
    <w:lvl w:ilvl="0" w:tplc="C786DD3A">
      <w:start w:val="1"/>
      <w:numFmt w:val="upperRoman"/>
      <w:lvlText w:val="%1."/>
      <w:lvlJc w:val="right"/>
      <w:pPr>
        <w:ind w:left="11" w:hanging="360"/>
      </w:pPr>
      <w:rPr>
        <w:b w:val="0"/>
        <w:bCs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2" w15:restartNumberingAfterBreak="0">
    <w:nsid w:val="618C063C"/>
    <w:multiLevelType w:val="multilevel"/>
    <w:tmpl w:val="5D2E349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83" w15:restartNumberingAfterBreak="0">
    <w:nsid w:val="61A3083A"/>
    <w:multiLevelType w:val="multilevel"/>
    <w:tmpl w:val="7004D032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61A55301"/>
    <w:multiLevelType w:val="multilevel"/>
    <w:tmpl w:val="C47AFB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2A363AD"/>
    <w:multiLevelType w:val="multilevel"/>
    <w:tmpl w:val="1F3EF6BA"/>
    <w:lvl w:ilvl="0">
      <w:start w:val="1"/>
      <w:numFmt w:val="upperRoman"/>
      <w:lvlText w:val="%1."/>
      <w:lvlJc w:val="right"/>
      <w:pPr>
        <w:ind w:left="716" w:hanging="360"/>
      </w:pPr>
      <w:rPr>
        <w:b w:val="0"/>
        <w:bCs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911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6" w:hanging="1800"/>
      </w:pPr>
      <w:rPr>
        <w:rFonts w:hint="default"/>
      </w:rPr>
    </w:lvl>
  </w:abstractNum>
  <w:abstractNum w:abstractNumId="86" w15:restartNumberingAfterBreak="0">
    <w:nsid w:val="68000D6A"/>
    <w:multiLevelType w:val="hybridMultilevel"/>
    <w:tmpl w:val="6176694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A3B31E8"/>
    <w:multiLevelType w:val="multilevel"/>
    <w:tmpl w:val="6E542B9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3196" w:hanging="360"/>
      </w:pPr>
      <w:rPr>
        <w:rFonts w:ascii="Arial" w:hAnsi="Arial" w:cs="Arial" w:hint="default"/>
        <w:b/>
        <w:bCs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  <w:bCs/>
        <w:strike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8" w15:restartNumberingAfterBreak="0">
    <w:nsid w:val="6EAF06C0"/>
    <w:multiLevelType w:val="hybridMultilevel"/>
    <w:tmpl w:val="97C4BBE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70EE313E"/>
    <w:multiLevelType w:val="multilevel"/>
    <w:tmpl w:val="BF549FA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33" w:hanging="72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667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0" w15:restartNumberingAfterBreak="0">
    <w:nsid w:val="730E36C5"/>
    <w:multiLevelType w:val="multilevel"/>
    <w:tmpl w:val="9FA4C5E4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1" w15:restartNumberingAfterBreak="0">
    <w:nsid w:val="74471B91"/>
    <w:multiLevelType w:val="hybridMultilevel"/>
    <w:tmpl w:val="FDB0D0C2"/>
    <w:lvl w:ilvl="0" w:tplc="FFFFFFFF">
      <w:start w:val="1"/>
      <w:numFmt w:val="upperRoman"/>
      <w:lvlText w:val="%1."/>
      <w:lvlJc w:val="left"/>
      <w:pPr>
        <w:ind w:left="1351" w:hanging="360"/>
      </w:pPr>
      <w:rPr>
        <w:rFonts w:ascii="Arial" w:eastAsia="Times New Roman" w:hAnsi="Arial" w:cs="Aria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71" w:hanging="360"/>
      </w:pPr>
    </w:lvl>
    <w:lvl w:ilvl="2" w:tplc="FFFFFFFF" w:tentative="1">
      <w:start w:val="1"/>
      <w:numFmt w:val="lowerRoman"/>
      <w:lvlText w:val="%3."/>
      <w:lvlJc w:val="right"/>
      <w:pPr>
        <w:ind w:left="2791" w:hanging="180"/>
      </w:pPr>
    </w:lvl>
    <w:lvl w:ilvl="3" w:tplc="FFFFFFFF" w:tentative="1">
      <w:start w:val="1"/>
      <w:numFmt w:val="decimal"/>
      <w:lvlText w:val="%4."/>
      <w:lvlJc w:val="left"/>
      <w:pPr>
        <w:ind w:left="3511" w:hanging="360"/>
      </w:pPr>
    </w:lvl>
    <w:lvl w:ilvl="4" w:tplc="FFFFFFFF" w:tentative="1">
      <w:start w:val="1"/>
      <w:numFmt w:val="lowerLetter"/>
      <w:lvlText w:val="%5."/>
      <w:lvlJc w:val="left"/>
      <w:pPr>
        <w:ind w:left="4231" w:hanging="360"/>
      </w:pPr>
    </w:lvl>
    <w:lvl w:ilvl="5" w:tplc="FFFFFFFF" w:tentative="1">
      <w:start w:val="1"/>
      <w:numFmt w:val="lowerRoman"/>
      <w:lvlText w:val="%6."/>
      <w:lvlJc w:val="right"/>
      <w:pPr>
        <w:ind w:left="4951" w:hanging="180"/>
      </w:pPr>
    </w:lvl>
    <w:lvl w:ilvl="6" w:tplc="FFFFFFFF" w:tentative="1">
      <w:start w:val="1"/>
      <w:numFmt w:val="decimal"/>
      <w:lvlText w:val="%7."/>
      <w:lvlJc w:val="left"/>
      <w:pPr>
        <w:ind w:left="5671" w:hanging="360"/>
      </w:pPr>
    </w:lvl>
    <w:lvl w:ilvl="7" w:tplc="FFFFFFFF" w:tentative="1">
      <w:start w:val="1"/>
      <w:numFmt w:val="lowerLetter"/>
      <w:lvlText w:val="%8."/>
      <w:lvlJc w:val="left"/>
      <w:pPr>
        <w:ind w:left="6391" w:hanging="360"/>
      </w:pPr>
    </w:lvl>
    <w:lvl w:ilvl="8" w:tplc="FFFFFFFF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92" w15:restartNumberingAfterBreak="0">
    <w:nsid w:val="749B3FA2"/>
    <w:multiLevelType w:val="hybridMultilevel"/>
    <w:tmpl w:val="5D26039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4CD2169"/>
    <w:multiLevelType w:val="multilevel"/>
    <w:tmpl w:val="BD3AD6E4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2"/>
      <w:numFmt w:val="decimal"/>
      <w:lvlText w:val="%1.%2"/>
      <w:lvlJc w:val="left"/>
      <w:pPr>
        <w:ind w:left="720" w:hanging="720"/>
      </w:pPr>
    </w:lvl>
    <w:lvl w:ilvl="2">
      <w:start w:val="8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4" w15:restartNumberingAfterBreak="0">
    <w:nsid w:val="7A962E73"/>
    <w:multiLevelType w:val="multilevel"/>
    <w:tmpl w:val="3A60D9C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95" w15:restartNumberingAfterBreak="0">
    <w:nsid w:val="7E914674"/>
    <w:multiLevelType w:val="hybridMultilevel"/>
    <w:tmpl w:val="28BC04CA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216892">
    <w:abstractNumId w:val="90"/>
  </w:num>
  <w:num w:numId="2" w16cid:durableId="234585830">
    <w:abstractNumId w:val="52"/>
  </w:num>
  <w:num w:numId="3" w16cid:durableId="841579098">
    <w:abstractNumId w:val="29"/>
  </w:num>
  <w:num w:numId="4" w16cid:durableId="817918046">
    <w:abstractNumId w:val="24"/>
  </w:num>
  <w:num w:numId="5" w16cid:durableId="399183690">
    <w:abstractNumId w:val="91"/>
  </w:num>
  <w:num w:numId="6" w16cid:durableId="445852103">
    <w:abstractNumId w:val="70"/>
  </w:num>
  <w:num w:numId="7" w16cid:durableId="156463954">
    <w:abstractNumId w:val="78"/>
  </w:num>
  <w:num w:numId="8" w16cid:durableId="134225460">
    <w:abstractNumId w:val="89"/>
  </w:num>
  <w:num w:numId="9" w16cid:durableId="241842748">
    <w:abstractNumId w:val="65"/>
  </w:num>
  <w:num w:numId="10" w16cid:durableId="1513952657">
    <w:abstractNumId w:val="74"/>
  </w:num>
  <w:num w:numId="11" w16cid:durableId="1226179995">
    <w:abstractNumId w:val="69"/>
  </w:num>
  <w:num w:numId="12" w16cid:durableId="1038505935">
    <w:abstractNumId w:val="22"/>
  </w:num>
  <w:num w:numId="13" w16cid:durableId="566191757">
    <w:abstractNumId w:val="37"/>
  </w:num>
  <w:num w:numId="14" w16cid:durableId="767969139">
    <w:abstractNumId w:val="73"/>
  </w:num>
  <w:num w:numId="15" w16cid:durableId="1644502218">
    <w:abstractNumId w:val="57"/>
  </w:num>
  <w:num w:numId="16" w16cid:durableId="1546941312">
    <w:abstractNumId w:val="86"/>
  </w:num>
  <w:num w:numId="17" w16cid:durableId="619651798">
    <w:abstractNumId w:val="36"/>
  </w:num>
  <w:num w:numId="18" w16cid:durableId="764309215">
    <w:abstractNumId w:val="34"/>
  </w:num>
  <w:num w:numId="19" w16cid:durableId="903219698">
    <w:abstractNumId w:val="77"/>
  </w:num>
  <w:num w:numId="20" w16cid:durableId="1454905148">
    <w:abstractNumId w:val="38"/>
  </w:num>
  <w:num w:numId="21" w16cid:durableId="2140562762">
    <w:abstractNumId w:val="83"/>
  </w:num>
  <w:num w:numId="22" w16cid:durableId="462508057">
    <w:abstractNumId w:val="45"/>
  </w:num>
  <w:num w:numId="23" w16cid:durableId="240066580">
    <w:abstractNumId w:val="44"/>
  </w:num>
  <w:num w:numId="24" w16cid:durableId="1348828549">
    <w:abstractNumId w:val="81"/>
  </w:num>
  <w:num w:numId="25" w16cid:durableId="664356012">
    <w:abstractNumId w:val="49"/>
  </w:num>
  <w:num w:numId="26" w16cid:durableId="817114776">
    <w:abstractNumId w:val="67"/>
  </w:num>
  <w:num w:numId="27" w16cid:durableId="757213078">
    <w:abstractNumId w:val="54"/>
  </w:num>
  <w:num w:numId="28" w16cid:durableId="1548641272">
    <w:abstractNumId w:val="79"/>
  </w:num>
  <w:num w:numId="29" w16cid:durableId="315259764">
    <w:abstractNumId w:val="46"/>
  </w:num>
  <w:num w:numId="30" w16cid:durableId="1794589391">
    <w:abstractNumId w:val="39"/>
  </w:num>
  <w:num w:numId="31" w16cid:durableId="1246262407">
    <w:abstractNumId w:val="62"/>
  </w:num>
  <w:num w:numId="32" w16cid:durableId="1297418897">
    <w:abstractNumId w:val="88"/>
  </w:num>
  <w:num w:numId="33" w16cid:durableId="435447682">
    <w:abstractNumId w:val="75"/>
  </w:num>
  <w:num w:numId="34" w16cid:durableId="871188343">
    <w:abstractNumId w:val="66"/>
  </w:num>
  <w:num w:numId="35" w16cid:durableId="1788424150">
    <w:abstractNumId w:val="51"/>
  </w:num>
  <w:num w:numId="36" w16cid:durableId="822769663">
    <w:abstractNumId w:val="85"/>
  </w:num>
  <w:num w:numId="37" w16cid:durableId="1387215854">
    <w:abstractNumId w:val="25"/>
  </w:num>
  <w:num w:numId="38" w16cid:durableId="1577743258">
    <w:abstractNumId w:val="47"/>
  </w:num>
  <w:num w:numId="39" w16cid:durableId="1344358541">
    <w:abstractNumId w:val="55"/>
  </w:num>
  <w:num w:numId="40" w16cid:durableId="273488935">
    <w:abstractNumId w:val="20"/>
  </w:num>
  <w:num w:numId="41" w16cid:durableId="1189224950">
    <w:abstractNumId w:val="31"/>
  </w:num>
  <w:num w:numId="42" w16cid:durableId="813914617">
    <w:abstractNumId w:val="94"/>
  </w:num>
  <w:num w:numId="43" w16cid:durableId="2025933703">
    <w:abstractNumId w:val="43"/>
  </w:num>
  <w:num w:numId="44" w16cid:durableId="240070315">
    <w:abstractNumId w:val="72"/>
  </w:num>
  <w:num w:numId="45" w16cid:durableId="275017896">
    <w:abstractNumId w:val="93"/>
  </w:num>
  <w:num w:numId="46" w16cid:durableId="697855601">
    <w:abstractNumId w:val="64"/>
  </w:num>
  <w:num w:numId="47" w16cid:durableId="1260799596">
    <w:abstractNumId w:val="23"/>
  </w:num>
  <w:num w:numId="48" w16cid:durableId="1845972088">
    <w:abstractNumId w:val="76"/>
  </w:num>
  <w:num w:numId="49" w16cid:durableId="1804275213">
    <w:abstractNumId w:val="27"/>
  </w:num>
  <w:num w:numId="50" w16cid:durableId="727384205">
    <w:abstractNumId w:val="53"/>
  </w:num>
  <w:num w:numId="51" w16cid:durableId="327447230">
    <w:abstractNumId w:val="58"/>
  </w:num>
  <w:num w:numId="52" w16cid:durableId="365182923">
    <w:abstractNumId w:val="42"/>
  </w:num>
  <w:num w:numId="53" w16cid:durableId="1104574587">
    <w:abstractNumId w:val="28"/>
  </w:num>
  <w:num w:numId="54" w16cid:durableId="1831628836">
    <w:abstractNumId w:val="30"/>
  </w:num>
  <w:num w:numId="55" w16cid:durableId="1035470557">
    <w:abstractNumId w:val="41"/>
  </w:num>
  <w:num w:numId="56" w16cid:durableId="2053383183">
    <w:abstractNumId w:val="95"/>
  </w:num>
  <w:num w:numId="57" w16cid:durableId="1350257670">
    <w:abstractNumId w:val="87"/>
  </w:num>
  <w:num w:numId="58" w16cid:durableId="1553079563">
    <w:abstractNumId w:val="82"/>
  </w:num>
  <w:num w:numId="59" w16cid:durableId="1758206924">
    <w:abstractNumId w:val="84"/>
  </w:num>
  <w:num w:numId="60" w16cid:durableId="696735728">
    <w:abstractNumId w:val="50"/>
  </w:num>
  <w:num w:numId="61" w16cid:durableId="1550803591">
    <w:abstractNumId w:val="48"/>
  </w:num>
  <w:num w:numId="62" w16cid:durableId="338774057">
    <w:abstractNumId w:val="32"/>
  </w:num>
  <w:num w:numId="63" w16cid:durableId="263415891">
    <w:abstractNumId w:val="63"/>
  </w:num>
  <w:num w:numId="64" w16cid:durableId="347222006">
    <w:abstractNumId w:val="35"/>
  </w:num>
  <w:num w:numId="65" w16cid:durableId="946615979">
    <w:abstractNumId w:val="33"/>
  </w:num>
  <w:num w:numId="66" w16cid:durableId="1900242675">
    <w:abstractNumId w:val="40"/>
  </w:num>
  <w:num w:numId="67" w16cid:durableId="214121198">
    <w:abstractNumId w:val="59"/>
  </w:num>
  <w:num w:numId="68" w16cid:durableId="672150492">
    <w:abstractNumId w:val="21"/>
  </w:num>
  <w:num w:numId="69" w16cid:durableId="1109282333">
    <w:abstractNumId w:val="68"/>
  </w:num>
  <w:num w:numId="70" w16cid:durableId="1655404772">
    <w:abstractNumId w:val="92"/>
  </w:num>
  <w:num w:numId="71" w16cid:durableId="118182198">
    <w:abstractNumId w:val="71"/>
  </w:num>
  <w:num w:numId="72" w16cid:durableId="1073236589">
    <w:abstractNumId w:val="61"/>
  </w:num>
  <w:num w:numId="73" w16cid:durableId="915555557">
    <w:abstractNumId w:val="56"/>
  </w:num>
  <w:num w:numId="74" w16cid:durableId="474834157">
    <w:abstractNumId w:val="60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A3F"/>
    <w:rsid w:val="00000568"/>
    <w:rsid w:val="00000661"/>
    <w:rsid w:val="00003212"/>
    <w:rsid w:val="00003ECD"/>
    <w:rsid w:val="00004DA0"/>
    <w:rsid w:val="00004DAD"/>
    <w:rsid w:val="00006175"/>
    <w:rsid w:val="00006216"/>
    <w:rsid w:val="00006F74"/>
    <w:rsid w:val="00007FC1"/>
    <w:rsid w:val="000109B4"/>
    <w:rsid w:val="00010B9D"/>
    <w:rsid w:val="00012181"/>
    <w:rsid w:val="000132D9"/>
    <w:rsid w:val="00014ED0"/>
    <w:rsid w:val="000179EA"/>
    <w:rsid w:val="00017BF7"/>
    <w:rsid w:val="00017E57"/>
    <w:rsid w:val="00020141"/>
    <w:rsid w:val="00020B47"/>
    <w:rsid w:val="00020C30"/>
    <w:rsid w:val="00021A89"/>
    <w:rsid w:val="00021A96"/>
    <w:rsid w:val="000225B2"/>
    <w:rsid w:val="0002335E"/>
    <w:rsid w:val="0002353B"/>
    <w:rsid w:val="0002424D"/>
    <w:rsid w:val="0002482E"/>
    <w:rsid w:val="00026C1F"/>
    <w:rsid w:val="00026FBA"/>
    <w:rsid w:val="00027D4D"/>
    <w:rsid w:val="00027FEF"/>
    <w:rsid w:val="00030C9D"/>
    <w:rsid w:val="000314B1"/>
    <w:rsid w:val="00032D27"/>
    <w:rsid w:val="000330D1"/>
    <w:rsid w:val="00033525"/>
    <w:rsid w:val="000342FA"/>
    <w:rsid w:val="00034B82"/>
    <w:rsid w:val="00035022"/>
    <w:rsid w:val="00035207"/>
    <w:rsid w:val="0003591B"/>
    <w:rsid w:val="0003593F"/>
    <w:rsid w:val="0003612D"/>
    <w:rsid w:val="00036805"/>
    <w:rsid w:val="000411E5"/>
    <w:rsid w:val="00042777"/>
    <w:rsid w:val="000427A8"/>
    <w:rsid w:val="00043464"/>
    <w:rsid w:val="00043CEE"/>
    <w:rsid w:val="000453A2"/>
    <w:rsid w:val="000458E4"/>
    <w:rsid w:val="00045C76"/>
    <w:rsid w:val="000463C8"/>
    <w:rsid w:val="0004650B"/>
    <w:rsid w:val="00050BAB"/>
    <w:rsid w:val="0005397E"/>
    <w:rsid w:val="00053D0C"/>
    <w:rsid w:val="000543BF"/>
    <w:rsid w:val="000544CF"/>
    <w:rsid w:val="00054B89"/>
    <w:rsid w:val="000552EF"/>
    <w:rsid w:val="00055684"/>
    <w:rsid w:val="000565B1"/>
    <w:rsid w:val="000565DB"/>
    <w:rsid w:val="00060CB9"/>
    <w:rsid w:val="00061737"/>
    <w:rsid w:val="0006280C"/>
    <w:rsid w:val="000629EF"/>
    <w:rsid w:val="00064B03"/>
    <w:rsid w:val="000663C4"/>
    <w:rsid w:val="00066BEB"/>
    <w:rsid w:val="00067DC3"/>
    <w:rsid w:val="00070443"/>
    <w:rsid w:val="00070FBE"/>
    <w:rsid w:val="000712DC"/>
    <w:rsid w:val="00072D53"/>
    <w:rsid w:val="000742E9"/>
    <w:rsid w:val="0007504F"/>
    <w:rsid w:val="00075A2E"/>
    <w:rsid w:val="0007681B"/>
    <w:rsid w:val="00076FE6"/>
    <w:rsid w:val="00077354"/>
    <w:rsid w:val="00081455"/>
    <w:rsid w:val="0008154D"/>
    <w:rsid w:val="000816E0"/>
    <w:rsid w:val="00085CED"/>
    <w:rsid w:val="000869D8"/>
    <w:rsid w:val="000873B9"/>
    <w:rsid w:val="000903F2"/>
    <w:rsid w:val="000913C3"/>
    <w:rsid w:val="00091E69"/>
    <w:rsid w:val="00092507"/>
    <w:rsid w:val="00093461"/>
    <w:rsid w:val="00093932"/>
    <w:rsid w:val="00094198"/>
    <w:rsid w:val="00095224"/>
    <w:rsid w:val="0009530A"/>
    <w:rsid w:val="00096585"/>
    <w:rsid w:val="00097477"/>
    <w:rsid w:val="00097923"/>
    <w:rsid w:val="000A09CB"/>
    <w:rsid w:val="000A2125"/>
    <w:rsid w:val="000A2504"/>
    <w:rsid w:val="000A2524"/>
    <w:rsid w:val="000A25C2"/>
    <w:rsid w:val="000A3676"/>
    <w:rsid w:val="000A3DD3"/>
    <w:rsid w:val="000A44ED"/>
    <w:rsid w:val="000A5689"/>
    <w:rsid w:val="000B25F7"/>
    <w:rsid w:val="000B27BD"/>
    <w:rsid w:val="000B2BCD"/>
    <w:rsid w:val="000B2F69"/>
    <w:rsid w:val="000B33C8"/>
    <w:rsid w:val="000B616E"/>
    <w:rsid w:val="000B670A"/>
    <w:rsid w:val="000B70EE"/>
    <w:rsid w:val="000C09FB"/>
    <w:rsid w:val="000C20BC"/>
    <w:rsid w:val="000C4841"/>
    <w:rsid w:val="000C5DA1"/>
    <w:rsid w:val="000C5FE4"/>
    <w:rsid w:val="000C60E1"/>
    <w:rsid w:val="000C6D5A"/>
    <w:rsid w:val="000D1727"/>
    <w:rsid w:val="000D1C60"/>
    <w:rsid w:val="000D2874"/>
    <w:rsid w:val="000D3B8E"/>
    <w:rsid w:val="000D5BE9"/>
    <w:rsid w:val="000D6C38"/>
    <w:rsid w:val="000D7733"/>
    <w:rsid w:val="000D79C9"/>
    <w:rsid w:val="000E0232"/>
    <w:rsid w:val="000E0DEB"/>
    <w:rsid w:val="000E181A"/>
    <w:rsid w:val="000E1DBD"/>
    <w:rsid w:val="000E362B"/>
    <w:rsid w:val="000E36A7"/>
    <w:rsid w:val="000E3D04"/>
    <w:rsid w:val="000E48B4"/>
    <w:rsid w:val="000E4D2F"/>
    <w:rsid w:val="000E5CBC"/>
    <w:rsid w:val="000E644A"/>
    <w:rsid w:val="000F14A3"/>
    <w:rsid w:val="000F1E40"/>
    <w:rsid w:val="000F67F5"/>
    <w:rsid w:val="00100F5B"/>
    <w:rsid w:val="0010138D"/>
    <w:rsid w:val="00103C40"/>
    <w:rsid w:val="00105013"/>
    <w:rsid w:val="00105D38"/>
    <w:rsid w:val="00105FE2"/>
    <w:rsid w:val="001068BA"/>
    <w:rsid w:val="0010708A"/>
    <w:rsid w:val="00107600"/>
    <w:rsid w:val="00107BBB"/>
    <w:rsid w:val="00107CFD"/>
    <w:rsid w:val="0011022B"/>
    <w:rsid w:val="00111C59"/>
    <w:rsid w:val="00111FB9"/>
    <w:rsid w:val="0011247B"/>
    <w:rsid w:val="001146EB"/>
    <w:rsid w:val="00115CEE"/>
    <w:rsid w:val="001210E7"/>
    <w:rsid w:val="00121594"/>
    <w:rsid w:val="00121918"/>
    <w:rsid w:val="001220E3"/>
    <w:rsid w:val="0012231A"/>
    <w:rsid w:val="001243D6"/>
    <w:rsid w:val="00124509"/>
    <w:rsid w:val="00124801"/>
    <w:rsid w:val="0012483A"/>
    <w:rsid w:val="00127F02"/>
    <w:rsid w:val="001308D2"/>
    <w:rsid w:val="00131A63"/>
    <w:rsid w:val="00131BEA"/>
    <w:rsid w:val="00132B60"/>
    <w:rsid w:val="00132FF3"/>
    <w:rsid w:val="0013319D"/>
    <w:rsid w:val="0013528E"/>
    <w:rsid w:val="001355B8"/>
    <w:rsid w:val="0013657C"/>
    <w:rsid w:val="00141D46"/>
    <w:rsid w:val="0014336B"/>
    <w:rsid w:val="0014349E"/>
    <w:rsid w:val="00143A2C"/>
    <w:rsid w:val="00143F82"/>
    <w:rsid w:val="001441DF"/>
    <w:rsid w:val="001467BF"/>
    <w:rsid w:val="00147A25"/>
    <w:rsid w:val="001500EA"/>
    <w:rsid w:val="001517A7"/>
    <w:rsid w:val="00155CE2"/>
    <w:rsid w:val="0015615F"/>
    <w:rsid w:val="0016054C"/>
    <w:rsid w:val="00160A64"/>
    <w:rsid w:val="00160C6E"/>
    <w:rsid w:val="00163D76"/>
    <w:rsid w:val="001644A0"/>
    <w:rsid w:val="00165410"/>
    <w:rsid w:val="00165853"/>
    <w:rsid w:val="001663B8"/>
    <w:rsid w:val="00167384"/>
    <w:rsid w:val="001676CF"/>
    <w:rsid w:val="00167C36"/>
    <w:rsid w:val="00172AA4"/>
    <w:rsid w:val="001736B2"/>
    <w:rsid w:val="001747E6"/>
    <w:rsid w:val="00174986"/>
    <w:rsid w:val="001757B8"/>
    <w:rsid w:val="00176BE9"/>
    <w:rsid w:val="0017751B"/>
    <w:rsid w:val="00177B8B"/>
    <w:rsid w:val="00180CDE"/>
    <w:rsid w:val="0018237F"/>
    <w:rsid w:val="00183624"/>
    <w:rsid w:val="001836BD"/>
    <w:rsid w:val="00183A64"/>
    <w:rsid w:val="0018423A"/>
    <w:rsid w:val="00186890"/>
    <w:rsid w:val="00187826"/>
    <w:rsid w:val="00190336"/>
    <w:rsid w:val="001906F2"/>
    <w:rsid w:val="00190A1E"/>
    <w:rsid w:val="0019319C"/>
    <w:rsid w:val="00193696"/>
    <w:rsid w:val="00194025"/>
    <w:rsid w:val="00194FDF"/>
    <w:rsid w:val="0019638A"/>
    <w:rsid w:val="00196791"/>
    <w:rsid w:val="00196DB0"/>
    <w:rsid w:val="00197788"/>
    <w:rsid w:val="00197A45"/>
    <w:rsid w:val="00197A77"/>
    <w:rsid w:val="00197AA0"/>
    <w:rsid w:val="001A0DE0"/>
    <w:rsid w:val="001A1310"/>
    <w:rsid w:val="001A1529"/>
    <w:rsid w:val="001A1B54"/>
    <w:rsid w:val="001A1EDB"/>
    <w:rsid w:val="001A4B0B"/>
    <w:rsid w:val="001A515B"/>
    <w:rsid w:val="001A65B8"/>
    <w:rsid w:val="001A70C6"/>
    <w:rsid w:val="001B24E4"/>
    <w:rsid w:val="001B46E4"/>
    <w:rsid w:val="001B53AC"/>
    <w:rsid w:val="001B6315"/>
    <w:rsid w:val="001B69C9"/>
    <w:rsid w:val="001B7701"/>
    <w:rsid w:val="001B778B"/>
    <w:rsid w:val="001B7DED"/>
    <w:rsid w:val="001C0451"/>
    <w:rsid w:val="001C117B"/>
    <w:rsid w:val="001C3303"/>
    <w:rsid w:val="001C474C"/>
    <w:rsid w:val="001D0086"/>
    <w:rsid w:val="001D1D02"/>
    <w:rsid w:val="001D213B"/>
    <w:rsid w:val="001D277B"/>
    <w:rsid w:val="001D333C"/>
    <w:rsid w:val="001D5142"/>
    <w:rsid w:val="001D791F"/>
    <w:rsid w:val="001E0E24"/>
    <w:rsid w:val="001E371C"/>
    <w:rsid w:val="001E5AFD"/>
    <w:rsid w:val="001E646A"/>
    <w:rsid w:val="001E68D1"/>
    <w:rsid w:val="001F0126"/>
    <w:rsid w:val="001F177D"/>
    <w:rsid w:val="001F1A9F"/>
    <w:rsid w:val="001F2B77"/>
    <w:rsid w:val="001F3D7E"/>
    <w:rsid w:val="001F49E5"/>
    <w:rsid w:val="001F5A6D"/>
    <w:rsid w:val="001F5A9D"/>
    <w:rsid w:val="001F5E86"/>
    <w:rsid w:val="001F6213"/>
    <w:rsid w:val="001F6672"/>
    <w:rsid w:val="001F7281"/>
    <w:rsid w:val="001F7DD6"/>
    <w:rsid w:val="001F7E92"/>
    <w:rsid w:val="00201C5D"/>
    <w:rsid w:val="002025C0"/>
    <w:rsid w:val="00203447"/>
    <w:rsid w:val="0020446C"/>
    <w:rsid w:val="00205C36"/>
    <w:rsid w:val="00205E37"/>
    <w:rsid w:val="0020614D"/>
    <w:rsid w:val="00206F59"/>
    <w:rsid w:val="00210811"/>
    <w:rsid w:val="00212286"/>
    <w:rsid w:val="00212CAF"/>
    <w:rsid w:val="002132FB"/>
    <w:rsid w:val="00213DA5"/>
    <w:rsid w:val="00214319"/>
    <w:rsid w:val="00214DC1"/>
    <w:rsid w:val="00214E2A"/>
    <w:rsid w:val="00214F70"/>
    <w:rsid w:val="0022283E"/>
    <w:rsid w:val="00222D42"/>
    <w:rsid w:val="00224576"/>
    <w:rsid w:val="00224952"/>
    <w:rsid w:val="00226308"/>
    <w:rsid w:val="00226B01"/>
    <w:rsid w:val="00226D29"/>
    <w:rsid w:val="00227107"/>
    <w:rsid w:val="00227E81"/>
    <w:rsid w:val="00231D03"/>
    <w:rsid w:val="00231FFD"/>
    <w:rsid w:val="002325A2"/>
    <w:rsid w:val="00232D09"/>
    <w:rsid w:val="00234A1A"/>
    <w:rsid w:val="00235660"/>
    <w:rsid w:val="00235C63"/>
    <w:rsid w:val="00236040"/>
    <w:rsid w:val="00241F70"/>
    <w:rsid w:val="0024401A"/>
    <w:rsid w:val="002462D7"/>
    <w:rsid w:val="00246661"/>
    <w:rsid w:val="002477DE"/>
    <w:rsid w:val="00250717"/>
    <w:rsid w:val="00250EE9"/>
    <w:rsid w:val="0025138E"/>
    <w:rsid w:val="00253B52"/>
    <w:rsid w:val="00255C2C"/>
    <w:rsid w:val="0025662A"/>
    <w:rsid w:val="00256DE9"/>
    <w:rsid w:val="00257A9E"/>
    <w:rsid w:val="002605AC"/>
    <w:rsid w:val="00260BE2"/>
    <w:rsid w:val="00262D4B"/>
    <w:rsid w:val="002631EC"/>
    <w:rsid w:val="00264526"/>
    <w:rsid w:val="00264C1F"/>
    <w:rsid w:val="00266525"/>
    <w:rsid w:val="00266E6E"/>
    <w:rsid w:val="00266EB6"/>
    <w:rsid w:val="00267218"/>
    <w:rsid w:val="00270AD7"/>
    <w:rsid w:val="002713FE"/>
    <w:rsid w:val="00273953"/>
    <w:rsid w:val="00273AB9"/>
    <w:rsid w:val="00274456"/>
    <w:rsid w:val="002755FF"/>
    <w:rsid w:val="00275D05"/>
    <w:rsid w:val="0027736F"/>
    <w:rsid w:val="002813BC"/>
    <w:rsid w:val="00283959"/>
    <w:rsid w:val="00283BC6"/>
    <w:rsid w:val="0028464B"/>
    <w:rsid w:val="002855B6"/>
    <w:rsid w:val="00290085"/>
    <w:rsid w:val="00292321"/>
    <w:rsid w:val="00294A8B"/>
    <w:rsid w:val="002958B1"/>
    <w:rsid w:val="00295F14"/>
    <w:rsid w:val="002970C0"/>
    <w:rsid w:val="002978DA"/>
    <w:rsid w:val="00297C64"/>
    <w:rsid w:val="002A0334"/>
    <w:rsid w:val="002A0BDA"/>
    <w:rsid w:val="002A0D30"/>
    <w:rsid w:val="002A0D3F"/>
    <w:rsid w:val="002A0F5E"/>
    <w:rsid w:val="002A1345"/>
    <w:rsid w:val="002A171B"/>
    <w:rsid w:val="002A1C5F"/>
    <w:rsid w:val="002A4DA9"/>
    <w:rsid w:val="002A600C"/>
    <w:rsid w:val="002A6135"/>
    <w:rsid w:val="002A6FF0"/>
    <w:rsid w:val="002B098E"/>
    <w:rsid w:val="002B1473"/>
    <w:rsid w:val="002B16CA"/>
    <w:rsid w:val="002B375F"/>
    <w:rsid w:val="002B47E0"/>
    <w:rsid w:val="002B4887"/>
    <w:rsid w:val="002B51AA"/>
    <w:rsid w:val="002B5E13"/>
    <w:rsid w:val="002B6518"/>
    <w:rsid w:val="002B6E72"/>
    <w:rsid w:val="002B781E"/>
    <w:rsid w:val="002C0896"/>
    <w:rsid w:val="002C3810"/>
    <w:rsid w:val="002C49A4"/>
    <w:rsid w:val="002C50C1"/>
    <w:rsid w:val="002C5928"/>
    <w:rsid w:val="002D0305"/>
    <w:rsid w:val="002D0DB2"/>
    <w:rsid w:val="002D247A"/>
    <w:rsid w:val="002D3BE9"/>
    <w:rsid w:val="002D4C03"/>
    <w:rsid w:val="002D4C95"/>
    <w:rsid w:val="002D78CE"/>
    <w:rsid w:val="002E03CF"/>
    <w:rsid w:val="002E05C9"/>
    <w:rsid w:val="002E13AE"/>
    <w:rsid w:val="002E14E8"/>
    <w:rsid w:val="002E15A1"/>
    <w:rsid w:val="002E183E"/>
    <w:rsid w:val="002E2DF8"/>
    <w:rsid w:val="002E3095"/>
    <w:rsid w:val="002E4AAD"/>
    <w:rsid w:val="002E6792"/>
    <w:rsid w:val="002E7E51"/>
    <w:rsid w:val="002F08F2"/>
    <w:rsid w:val="002F0D18"/>
    <w:rsid w:val="002F1692"/>
    <w:rsid w:val="002F2412"/>
    <w:rsid w:val="002F257D"/>
    <w:rsid w:val="002F2789"/>
    <w:rsid w:val="002F2D58"/>
    <w:rsid w:val="002F4126"/>
    <w:rsid w:val="002F52BD"/>
    <w:rsid w:val="002F554B"/>
    <w:rsid w:val="002F62F3"/>
    <w:rsid w:val="002F7181"/>
    <w:rsid w:val="002F7E1B"/>
    <w:rsid w:val="003000AF"/>
    <w:rsid w:val="00300C50"/>
    <w:rsid w:val="003024C0"/>
    <w:rsid w:val="0030320B"/>
    <w:rsid w:val="00303806"/>
    <w:rsid w:val="00303BCB"/>
    <w:rsid w:val="00303E73"/>
    <w:rsid w:val="00304838"/>
    <w:rsid w:val="003060A3"/>
    <w:rsid w:val="00307F6A"/>
    <w:rsid w:val="00310983"/>
    <w:rsid w:val="00312698"/>
    <w:rsid w:val="00313072"/>
    <w:rsid w:val="0031433E"/>
    <w:rsid w:val="0031574F"/>
    <w:rsid w:val="0031618F"/>
    <w:rsid w:val="003211C6"/>
    <w:rsid w:val="003212F3"/>
    <w:rsid w:val="003231A1"/>
    <w:rsid w:val="00324537"/>
    <w:rsid w:val="003255DA"/>
    <w:rsid w:val="00325B46"/>
    <w:rsid w:val="00326088"/>
    <w:rsid w:val="0032705E"/>
    <w:rsid w:val="003279DE"/>
    <w:rsid w:val="003300DE"/>
    <w:rsid w:val="0033141B"/>
    <w:rsid w:val="00332FDB"/>
    <w:rsid w:val="00333458"/>
    <w:rsid w:val="003343F6"/>
    <w:rsid w:val="00334841"/>
    <w:rsid w:val="00334E77"/>
    <w:rsid w:val="00335423"/>
    <w:rsid w:val="00336CEF"/>
    <w:rsid w:val="00340197"/>
    <w:rsid w:val="003448ED"/>
    <w:rsid w:val="00345E8D"/>
    <w:rsid w:val="00347BA3"/>
    <w:rsid w:val="00347C99"/>
    <w:rsid w:val="00347E06"/>
    <w:rsid w:val="0035119E"/>
    <w:rsid w:val="00351971"/>
    <w:rsid w:val="003519DC"/>
    <w:rsid w:val="00351B22"/>
    <w:rsid w:val="003527BE"/>
    <w:rsid w:val="0035383F"/>
    <w:rsid w:val="003542C4"/>
    <w:rsid w:val="0035512D"/>
    <w:rsid w:val="00355183"/>
    <w:rsid w:val="0035571F"/>
    <w:rsid w:val="00356AF4"/>
    <w:rsid w:val="0035764A"/>
    <w:rsid w:val="00357F0E"/>
    <w:rsid w:val="0036053A"/>
    <w:rsid w:val="00361619"/>
    <w:rsid w:val="0036224B"/>
    <w:rsid w:val="003628EF"/>
    <w:rsid w:val="00363E19"/>
    <w:rsid w:val="003646DF"/>
    <w:rsid w:val="00365E37"/>
    <w:rsid w:val="00365E96"/>
    <w:rsid w:val="00367702"/>
    <w:rsid w:val="003701F2"/>
    <w:rsid w:val="003702EC"/>
    <w:rsid w:val="0037067C"/>
    <w:rsid w:val="0037075A"/>
    <w:rsid w:val="003715AC"/>
    <w:rsid w:val="00372942"/>
    <w:rsid w:val="00373590"/>
    <w:rsid w:val="00373A05"/>
    <w:rsid w:val="00373FC1"/>
    <w:rsid w:val="00374072"/>
    <w:rsid w:val="00375494"/>
    <w:rsid w:val="003756CB"/>
    <w:rsid w:val="00375809"/>
    <w:rsid w:val="003764C7"/>
    <w:rsid w:val="00377FA8"/>
    <w:rsid w:val="00380274"/>
    <w:rsid w:val="003809E8"/>
    <w:rsid w:val="0038134C"/>
    <w:rsid w:val="00381C7D"/>
    <w:rsid w:val="00381EFD"/>
    <w:rsid w:val="00383FF6"/>
    <w:rsid w:val="00384A78"/>
    <w:rsid w:val="00384A85"/>
    <w:rsid w:val="0038577A"/>
    <w:rsid w:val="0038659E"/>
    <w:rsid w:val="0038783B"/>
    <w:rsid w:val="00391814"/>
    <w:rsid w:val="00391EDE"/>
    <w:rsid w:val="003935F8"/>
    <w:rsid w:val="0039626B"/>
    <w:rsid w:val="0039729E"/>
    <w:rsid w:val="003A016E"/>
    <w:rsid w:val="003A04B1"/>
    <w:rsid w:val="003A0C3C"/>
    <w:rsid w:val="003A0ECA"/>
    <w:rsid w:val="003A1D36"/>
    <w:rsid w:val="003A3DB1"/>
    <w:rsid w:val="003A6F8D"/>
    <w:rsid w:val="003B0243"/>
    <w:rsid w:val="003B0933"/>
    <w:rsid w:val="003B181B"/>
    <w:rsid w:val="003B3792"/>
    <w:rsid w:val="003B42A4"/>
    <w:rsid w:val="003B5124"/>
    <w:rsid w:val="003B5574"/>
    <w:rsid w:val="003B6B8B"/>
    <w:rsid w:val="003B7137"/>
    <w:rsid w:val="003B78EE"/>
    <w:rsid w:val="003B7EF1"/>
    <w:rsid w:val="003C0A3B"/>
    <w:rsid w:val="003C0A81"/>
    <w:rsid w:val="003C137F"/>
    <w:rsid w:val="003C1851"/>
    <w:rsid w:val="003C270F"/>
    <w:rsid w:val="003C3645"/>
    <w:rsid w:val="003C37AB"/>
    <w:rsid w:val="003C4431"/>
    <w:rsid w:val="003C48AE"/>
    <w:rsid w:val="003C5521"/>
    <w:rsid w:val="003C5CD3"/>
    <w:rsid w:val="003C7256"/>
    <w:rsid w:val="003D0279"/>
    <w:rsid w:val="003D10A6"/>
    <w:rsid w:val="003D18A4"/>
    <w:rsid w:val="003D3B75"/>
    <w:rsid w:val="003D4B04"/>
    <w:rsid w:val="003D6EFD"/>
    <w:rsid w:val="003D777A"/>
    <w:rsid w:val="003E2852"/>
    <w:rsid w:val="003E3A35"/>
    <w:rsid w:val="003E6561"/>
    <w:rsid w:val="003E688A"/>
    <w:rsid w:val="003E788A"/>
    <w:rsid w:val="003E78A6"/>
    <w:rsid w:val="003E791F"/>
    <w:rsid w:val="003E799C"/>
    <w:rsid w:val="003E7D5A"/>
    <w:rsid w:val="003F0590"/>
    <w:rsid w:val="003F0755"/>
    <w:rsid w:val="003F0DD0"/>
    <w:rsid w:val="003F1DEF"/>
    <w:rsid w:val="003F2208"/>
    <w:rsid w:val="003F3712"/>
    <w:rsid w:val="003F3F72"/>
    <w:rsid w:val="003F4350"/>
    <w:rsid w:val="00400C1B"/>
    <w:rsid w:val="00400F70"/>
    <w:rsid w:val="00401062"/>
    <w:rsid w:val="004010DE"/>
    <w:rsid w:val="00401E69"/>
    <w:rsid w:val="004022A8"/>
    <w:rsid w:val="004028FC"/>
    <w:rsid w:val="00403CF4"/>
    <w:rsid w:val="00406E74"/>
    <w:rsid w:val="00410174"/>
    <w:rsid w:val="0041048E"/>
    <w:rsid w:val="00410618"/>
    <w:rsid w:val="00410D0E"/>
    <w:rsid w:val="00412470"/>
    <w:rsid w:val="0041316C"/>
    <w:rsid w:val="004132B6"/>
    <w:rsid w:val="00414AF4"/>
    <w:rsid w:val="00414E1C"/>
    <w:rsid w:val="004157F2"/>
    <w:rsid w:val="004160B9"/>
    <w:rsid w:val="00417B14"/>
    <w:rsid w:val="00421239"/>
    <w:rsid w:val="00425750"/>
    <w:rsid w:val="00426D6A"/>
    <w:rsid w:val="004273F6"/>
    <w:rsid w:val="00430BDB"/>
    <w:rsid w:val="00430FC1"/>
    <w:rsid w:val="0043167F"/>
    <w:rsid w:val="004323AB"/>
    <w:rsid w:val="00432876"/>
    <w:rsid w:val="00432888"/>
    <w:rsid w:val="00432D09"/>
    <w:rsid w:val="00433318"/>
    <w:rsid w:val="00434702"/>
    <w:rsid w:val="00436884"/>
    <w:rsid w:val="0043722B"/>
    <w:rsid w:val="00437EB0"/>
    <w:rsid w:val="0044091C"/>
    <w:rsid w:val="00441D06"/>
    <w:rsid w:val="00442DFE"/>
    <w:rsid w:val="004436DF"/>
    <w:rsid w:val="004439E1"/>
    <w:rsid w:val="00445C1E"/>
    <w:rsid w:val="00446DD9"/>
    <w:rsid w:val="00447563"/>
    <w:rsid w:val="00450767"/>
    <w:rsid w:val="0045242F"/>
    <w:rsid w:val="00452D14"/>
    <w:rsid w:val="00454217"/>
    <w:rsid w:val="00454227"/>
    <w:rsid w:val="0045510E"/>
    <w:rsid w:val="00455849"/>
    <w:rsid w:val="00455A30"/>
    <w:rsid w:val="00456140"/>
    <w:rsid w:val="0045681D"/>
    <w:rsid w:val="0045777B"/>
    <w:rsid w:val="00463BAC"/>
    <w:rsid w:val="00463FF6"/>
    <w:rsid w:val="0046713A"/>
    <w:rsid w:val="00467C00"/>
    <w:rsid w:val="00467C54"/>
    <w:rsid w:val="00471699"/>
    <w:rsid w:val="00472108"/>
    <w:rsid w:val="00472C33"/>
    <w:rsid w:val="00474793"/>
    <w:rsid w:val="00475476"/>
    <w:rsid w:val="00475AC3"/>
    <w:rsid w:val="00475AD9"/>
    <w:rsid w:val="0047760F"/>
    <w:rsid w:val="004809F7"/>
    <w:rsid w:val="00483412"/>
    <w:rsid w:val="00484913"/>
    <w:rsid w:val="00486BDE"/>
    <w:rsid w:val="00487B82"/>
    <w:rsid w:val="0049190D"/>
    <w:rsid w:val="00493B7D"/>
    <w:rsid w:val="0049447A"/>
    <w:rsid w:val="00494E0E"/>
    <w:rsid w:val="004A0710"/>
    <w:rsid w:val="004A2039"/>
    <w:rsid w:val="004A26C4"/>
    <w:rsid w:val="004A3A51"/>
    <w:rsid w:val="004A3E5B"/>
    <w:rsid w:val="004A4C6F"/>
    <w:rsid w:val="004A5068"/>
    <w:rsid w:val="004A59C3"/>
    <w:rsid w:val="004A713B"/>
    <w:rsid w:val="004A7871"/>
    <w:rsid w:val="004A7CE0"/>
    <w:rsid w:val="004B04AB"/>
    <w:rsid w:val="004B0A26"/>
    <w:rsid w:val="004B3277"/>
    <w:rsid w:val="004B45C2"/>
    <w:rsid w:val="004B4B9A"/>
    <w:rsid w:val="004B52DE"/>
    <w:rsid w:val="004B5C13"/>
    <w:rsid w:val="004B6009"/>
    <w:rsid w:val="004B6DF7"/>
    <w:rsid w:val="004B6E75"/>
    <w:rsid w:val="004B6F82"/>
    <w:rsid w:val="004B70EC"/>
    <w:rsid w:val="004B780D"/>
    <w:rsid w:val="004B7A6D"/>
    <w:rsid w:val="004C07D5"/>
    <w:rsid w:val="004C09B0"/>
    <w:rsid w:val="004C0E73"/>
    <w:rsid w:val="004C1743"/>
    <w:rsid w:val="004C21C0"/>
    <w:rsid w:val="004C279D"/>
    <w:rsid w:val="004C3B23"/>
    <w:rsid w:val="004C6F9B"/>
    <w:rsid w:val="004D03B4"/>
    <w:rsid w:val="004D040C"/>
    <w:rsid w:val="004D1683"/>
    <w:rsid w:val="004D21AC"/>
    <w:rsid w:val="004D2894"/>
    <w:rsid w:val="004D414F"/>
    <w:rsid w:val="004D42CB"/>
    <w:rsid w:val="004D4B76"/>
    <w:rsid w:val="004D6D30"/>
    <w:rsid w:val="004E00E8"/>
    <w:rsid w:val="004E05B7"/>
    <w:rsid w:val="004E0D08"/>
    <w:rsid w:val="004E12C2"/>
    <w:rsid w:val="004E1BD9"/>
    <w:rsid w:val="004E22B6"/>
    <w:rsid w:val="004E5270"/>
    <w:rsid w:val="004E6380"/>
    <w:rsid w:val="004E6645"/>
    <w:rsid w:val="004E741B"/>
    <w:rsid w:val="004E7DE1"/>
    <w:rsid w:val="004F05D1"/>
    <w:rsid w:val="004F0E94"/>
    <w:rsid w:val="004F186B"/>
    <w:rsid w:val="004F3580"/>
    <w:rsid w:val="004F4481"/>
    <w:rsid w:val="004F5316"/>
    <w:rsid w:val="004F666A"/>
    <w:rsid w:val="004F6A99"/>
    <w:rsid w:val="005001B0"/>
    <w:rsid w:val="00501E99"/>
    <w:rsid w:val="005024AC"/>
    <w:rsid w:val="0050379E"/>
    <w:rsid w:val="005047B2"/>
    <w:rsid w:val="00506292"/>
    <w:rsid w:val="00510040"/>
    <w:rsid w:val="005111FE"/>
    <w:rsid w:val="00513C8C"/>
    <w:rsid w:val="00515FC0"/>
    <w:rsid w:val="005166A2"/>
    <w:rsid w:val="005225A4"/>
    <w:rsid w:val="00523271"/>
    <w:rsid w:val="00524499"/>
    <w:rsid w:val="00525EFC"/>
    <w:rsid w:val="005263F8"/>
    <w:rsid w:val="0052761C"/>
    <w:rsid w:val="00530C6A"/>
    <w:rsid w:val="005317FD"/>
    <w:rsid w:val="00531AE1"/>
    <w:rsid w:val="00531DAD"/>
    <w:rsid w:val="00531FBD"/>
    <w:rsid w:val="00532390"/>
    <w:rsid w:val="005337FB"/>
    <w:rsid w:val="0053387E"/>
    <w:rsid w:val="00533DA9"/>
    <w:rsid w:val="005355B3"/>
    <w:rsid w:val="0053575D"/>
    <w:rsid w:val="00536D2B"/>
    <w:rsid w:val="00537726"/>
    <w:rsid w:val="00540089"/>
    <w:rsid w:val="00543297"/>
    <w:rsid w:val="0054540B"/>
    <w:rsid w:val="0055045C"/>
    <w:rsid w:val="00550A5B"/>
    <w:rsid w:val="0055255D"/>
    <w:rsid w:val="005527CC"/>
    <w:rsid w:val="00553B7A"/>
    <w:rsid w:val="00555CE4"/>
    <w:rsid w:val="00556CAD"/>
    <w:rsid w:val="005572D7"/>
    <w:rsid w:val="0055783A"/>
    <w:rsid w:val="00557EAD"/>
    <w:rsid w:val="005609C4"/>
    <w:rsid w:val="005617D4"/>
    <w:rsid w:val="00561C35"/>
    <w:rsid w:val="00561ED6"/>
    <w:rsid w:val="0056250D"/>
    <w:rsid w:val="00562E06"/>
    <w:rsid w:val="00562F29"/>
    <w:rsid w:val="0056460A"/>
    <w:rsid w:val="00565122"/>
    <w:rsid w:val="005653DD"/>
    <w:rsid w:val="0056545C"/>
    <w:rsid w:val="00565CE7"/>
    <w:rsid w:val="005661D6"/>
    <w:rsid w:val="0056654B"/>
    <w:rsid w:val="0056777C"/>
    <w:rsid w:val="00567A35"/>
    <w:rsid w:val="00567C01"/>
    <w:rsid w:val="00567C70"/>
    <w:rsid w:val="00567CAF"/>
    <w:rsid w:val="00571CE8"/>
    <w:rsid w:val="00573B42"/>
    <w:rsid w:val="00574D19"/>
    <w:rsid w:val="00574DFB"/>
    <w:rsid w:val="00574F59"/>
    <w:rsid w:val="005755C6"/>
    <w:rsid w:val="00575879"/>
    <w:rsid w:val="00576E81"/>
    <w:rsid w:val="00577226"/>
    <w:rsid w:val="00577B83"/>
    <w:rsid w:val="005810A6"/>
    <w:rsid w:val="005818B9"/>
    <w:rsid w:val="0058329B"/>
    <w:rsid w:val="0058358B"/>
    <w:rsid w:val="005838AE"/>
    <w:rsid w:val="00583BC1"/>
    <w:rsid w:val="00585101"/>
    <w:rsid w:val="00585252"/>
    <w:rsid w:val="00586642"/>
    <w:rsid w:val="00587493"/>
    <w:rsid w:val="00590139"/>
    <w:rsid w:val="00590794"/>
    <w:rsid w:val="005907AE"/>
    <w:rsid w:val="005922F4"/>
    <w:rsid w:val="0059309F"/>
    <w:rsid w:val="005930A0"/>
    <w:rsid w:val="00594A4F"/>
    <w:rsid w:val="005959D8"/>
    <w:rsid w:val="00596B7B"/>
    <w:rsid w:val="00596F9C"/>
    <w:rsid w:val="005A0B27"/>
    <w:rsid w:val="005A2466"/>
    <w:rsid w:val="005A44F0"/>
    <w:rsid w:val="005A4552"/>
    <w:rsid w:val="005A57BA"/>
    <w:rsid w:val="005A59DF"/>
    <w:rsid w:val="005A6C6E"/>
    <w:rsid w:val="005A7054"/>
    <w:rsid w:val="005A7F60"/>
    <w:rsid w:val="005B14D5"/>
    <w:rsid w:val="005B2C01"/>
    <w:rsid w:val="005B31D7"/>
    <w:rsid w:val="005B3E38"/>
    <w:rsid w:val="005B3FB6"/>
    <w:rsid w:val="005B5103"/>
    <w:rsid w:val="005B64CA"/>
    <w:rsid w:val="005B653F"/>
    <w:rsid w:val="005B6F32"/>
    <w:rsid w:val="005B765F"/>
    <w:rsid w:val="005B7BEB"/>
    <w:rsid w:val="005C058C"/>
    <w:rsid w:val="005C13C1"/>
    <w:rsid w:val="005C259E"/>
    <w:rsid w:val="005C3F59"/>
    <w:rsid w:val="005C488C"/>
    <w:rsid w:val="005C60D3"/>
    <w:rsid w:val="005C67D3"/>
    <w:rsid w:val="005C6A3F"/>
    <w:rsid w:val="005C6D3D"/>
    <w:rsid w:val="005C7B07"/>
    <w:rsid w:val="005D075F"/>
    <w:rsid w:val="005D247D"/>
    <w:rsid w:val="005D2B35"/>
    <w:rsid w:val="005D30B4"/>
    <w:rsid w:val="005D33A6"/>
    <w:rsid w:val="005D415D"/>
    <w:rsid w:val="005D43FD"/>
    <w:rsid w:val="005D5296"/>
    <w:rsid w:val="005D78E6"/>
    <w:rsid w:val="005D7DA4"/>
    <w:rsid w:val="005E0E97"/>
    <w:rsid w:val="005E1B06"/>
    <w:rsid w:val="005E221E"/>
    <w:rsid w:val="005E41C1"/>
    <w:rsid w:val="005E4B86"/>
    <w:rsid w:val="005E6006"/>
    <w:rsid w:val="005E613F"/>
    <w:rsid w:val="005E6ED9"/>
    <w:rsid w:val="005F00C1"/>
    <w:rsid w:val="005F246A"/>
    <w:rsid w:val="005F2E88"/>
    <w:rsid w:val="005F3D6E"/>
    <w:rsid w:val="005F4587"/>
    <w:rsid w:val="005F4831"/>
    <w:rsid w:val="005F6E33"/>
    <w:rsid w:val="005F7280"/>
    <w:rsid w:val="005F72E3"/>
    <w:rsid w:val="005F799A"/>
    <w:rsid w:val="00600653"/>
    <w:rsid w:val="00600E96"/>
    <w:rsid w:val="0060425B"/>
    <w:rsid w:val="006057BE"/>
    <w:rsid w:val="00605F7C"/>
    <w:rsid w:val="006062AB"/>
    <w:rsid w:val="006067A9"/>
    <w:rsid w:val="006071BA"/>
    <w:rsid w:val="00607E1B"/>
    <w:rsid w:val="00607F0F"/>
    <w:rsid w:val="00610B8E"/>
    <w:rsid w:val="00610FD3"/>
    <w:rsid w:val="00612288"/>
    <w:rsid w:val="00612AD0"/>
    <w:rsid w:val="006134E3"/>
    <w:rsid w:val="0061360A"/>
    <w:rsid w:val="006154F1"/>
    <w:rsid w:val="00615A42"/>
    <w:rsid w:val="00620205"/>
    <w:rsid w:val="00620858"/>
    <w:rsid w:val="00621167"/>
    <w:rsid w:val="006214CB"/>
    <w:rsid w:val="006214CD"/>
    <w:rsid w:val="006224C2"/>
    <w:rsid w:val="006255BA"/>
    <w:rsid w:val="006258EF"/>
    <w:rsid w:val="00626875"/>
    <w:rsid w:val="006306F6"/>
    <w:rsid w:val="00634632"/>
    <w:rsid w:val="00634BE6"/>
    <w:rsid w:val="00637740"/>
    <w:rsid w:val="006377E2"/>
    <w:rsid w:val="00637B84"/>
    <w:rsid w:val="006407BB"/>
    <w:rsid w:val="00640C75"/>
    <w:rsid w:val="00641852"/>
    <w:rsid w:val="006432B9"/>
    <w:rsid w:val="0064493B"/>
    <w:rsid w:val="00645861"/>
    <w:rsid w:val="00646266"/>
    <w:rsid w:val="006464EB"/>
    <w:rsid w:val="006476FA"/>
    <w:rsid w:val="006514F6"/>
    <w:rsid w:val="0065360A"/>
    <w:rsid w:val="00654ED1"/>
    <w:rsid w:val="00655FF7"/>
    <w:rsid w:val="00656335"/>
    <w:rsid w:val="006565FB"/>
    <w:rsid w:val="006606D8"/>
    <w:rsid w:val="00661FF0"/>
    <w:rsid w:val="00662BED"/>
    <w:rsid w:val="0066352E"/>
    <w:rsid w:val="0066436E"/>
    <w:rsid w:val="0066484F"/>
    <w:rsid w:val="00665894"/>
    <w:rsid w:val="00667FE2"/>
    <w:rsid w:val="00671307"/>
    <w:rsid w:val="00672322"/>
    <w:rsid w:val="006728CE"/>
    <w:rsid w:val="00672A54"/>
    <w:rsid w:val="00672BFA"/>
    <w:rsid w:val="00672CE8"/>
    <w:rsid w:val="00673633"/>
    <w:rsid w:val="00676BD1"/>
    <w:rsid w:val="00676F53"/>
    <w:rsid w:val="00677773"/>
    <w:rsid w:val="00677A4D"/>
    <w:rsid w:val="0068387C"/>
    <w:rsid w:val="006844CC"/>
    <w:rsid w:val="006849FF"/>
    <w:rsid w:val="00686F15"/>
    <w:rsid w:val="00686F9F"/>
    <w:rsid w:val="006878C1"/>
    <w:rsid w:val="00690854"/>
    <w:rsid w:val="006917E7"/>
    <w:rsid w:val="00691CCB"/>
    <w:rsid w:val="00692692"/>
    <w:rsid w:val="00693A65"/>
    <w:rsid w:val="00693B4D"/>
    <w:rsid w:val="00694418"/>
    <w:rsid w:val="00695179"/>
    <w:rsid w:val="0069555A"/>
    <w:rsid w:val="0069659A"/>
    <w:rsid w:val="006976DA"/>
    <w:rsid w:val="006977A8"/>
    <w:rsid w:val="00697B5E"/>
    <w:rsid w:val="006A05BA"/>
    <w:rsid w:val="006A0C50"/>
    <w:rsid w:val="006A1C73"/>
    <w:rsid w:val="006A29D7"/>
    <w:rsid w:val="006A4010"/>
    <w:rsid w:val="006A466E"/>
    <w:rsid w:val="006A7BAE"/>
    <w:rsid w:val="006A7BDF"/>
    <w:rsid w:val="006A7C34"/>
    <w:rsid w:val="006B2853"/>
    <w:rsid w:val="006B30D4"/>
    <w:rsid w:val="006B4C50"/>
    <w:rsid w:val="006B5A66"/>
    <w:rsid w:val="006B660F"/>
    <w:rsid w:val="006B6E02"/>
    <w:rsid w:val="006C1794"/>
    <w:rsid w:val="006C3805"/>
    <w:rsid w:val="006C4112"/>
    <w:rsid w:val="006C7305"/>
    <w:rsid w:val="006C7411"/>
    <w:rsid w:val="006D03A3"/>
    <w:rsid w:val="006D195E"/>
    <w:rsid w:val="006D1AA7"/>
    <w:rsid w:val="006D254F"/>
    <w:rsid w:val="006D2571"/>
    <w:rsid w:val="006D3421"/>
    <w:rsid w:val="006D53D3"/>
    <w:rsid w:val="006D6224"/>
    <w:rsid w:val="006E1945"/>
    <w:rsid w:val="006E2005"/>
    <w:rsid w:val="006E27E7"/>
    <w:rsid w:val="006E2E3A"/>
    <w:rsid w:val="006E3B59"/>
    <w:rsid w:val="006E3CBB"/>
    <w:rsid w:val="006E453E"/>
    <w:rsid w:val="006E4741"/>
    <w:rsid w:val="006E486F"/>
    <w:rsid w:val="006E4EB5"/>
    <w:rsid w:val="006F08BD"/>
    <w:rsid w:val="006F09E3"/>
    <w:rsid w:val="006F0CF7"/>
    <w:rsid w:val="006F224B"/>
    <w:rsid w:val="006F32B8"/>
    <w:rsid w:val="006F35C6"/>
    <w:rsid w:val="006F6F9B"/>
    <w:rsid w:val="006F7253"/>
    <w:rsid w:val="00700923"/>
    <w:rsid w:val="00702C1E"/>
    <w:rsid w:val="007042E8"/>
    <w:rsid w:val="007051BF"/>
    <w:rsid w:val="0070561D"/>
    <w:rsid w:val="00705D86"/>
    <w:rsid w:val="00705F85"/>
    <w:rsid w:val="007060E1"/>
    <w:rsid w:val="00706C71"/>
    <w:rsid w:val="007103AC"/>
    <w:rsid w:val="00712722"/>
    <w:rsid w:val="00713C67"/>
    <w:rsid w:val="00713EC7"/>
    <w:rsid w:val="0071433C"/>
    <w:rsid w:val="00714414"/>
    <w:rsid w:val="00714912"/>
    <w:rsid w:val="00714B99"/>
    <w:rsid w:val="0071604D"/>
    <w:rsid w:val="007173C2"/>
    <w:rsid w:val="007174D2"/>
    <w:rsid w:val="00717EC1"/>
    <w:rsid w:val="00717FF0"/>
    <w:rsid w:val="00720EA9"/>
    <w:rsid w:val="00724FB6"/>
    <w:rsid w:val="0072520E"/>
    <w:rsid w:val="007272B1"/>
    <w:rsid w:val="00731746"/>
    <w:rsid w:val="00731B92"/>
    <w:rsid w:val="00731DE7"/>
    <w:rsid w:val="00732F45"/>
    <w:rsid w:val="00733408"/>
    <w:rsid w:val="00733A91"/>
    <w:rsid w:val="00735E14"/>
    <w:rsid w:val="0073610C"/>
    <w:rsid w:val="007371EC"/>
    <w:rsid w:val="00737401"/>
    <w:rsid w:val="00737E7A"/>
    <w:rsid w:val="00740395"/>
    <w:rsid w:val="00740A9E"/>
    <w:rsid w:val="00740E60"/>
    <w:rsid w:val="00740EE0"/>
    <w:rsid w:val="00741807"/>
    <w:rsid w:val="00741E36"/>
    <w:rsid w:val="0074270D"/>
    <w:rsid w:val="00742C09"/>
    <w:rsid w:val="00742D76"/>
    <w:rsid w:val="007439C9"/>
    <w:rsid w:val="007444E2"/>
    <w:rsid w:val="00744D79"/>
    <w:rsid w:val="0074698E"/>
    <w:rsid w:val="0074711F"/>
    <w:rsid w:val="00747419"/>
    <w:rsid w:val="00747E25"/>
    <w:rsid w:val="007510B0"/>
    <w:rsid w:val="00751A9E"/>
    <w:rsid w:val="00752170"/>
    <w:rsid w:val="0075283C"/>
    <w:rsid w:val="00753C6F"/>
    <w:rsid w:val="00754764"/>
    <w:rsid w:val="0075532A"/>
    <w:rsid w:val="00755B9A"/>
    <w:rsid w:val="007567B3"/>
    <w:rsid w:val="00762100"/>
    <w:rsid w:val="0076273A"/>
    <w:rsid w:val="007666E6"/>
    <w:rsid w:val="00767CF3"/>
    <w:rsid w:val="0077140C"/>
    <w:rsid w:val="00771583"/>
    <w:rsid w:val="00771B18"/>
    <w:rsid w:val="00771D3D"/>
    <w:rsid w:val="00772357"/>
    <w:rsid w:val="00772D76"/>
    <w:rsid w:val="007738EE"/>
    <w:rsid w:val="007743EA"/>
    <w:rsid w:val="00775AFE"/>
    <w:rsid w:val="00775CFD"/>
    <w:rsid w:val="007762BA"/>
    <w:rsid w:val="007770AF"/>
    <w:rsid w:val="0077740D"/>
    <w:rsid w:val="007774FE"/>
    <w:rsid w:val="00780D92"/>
    <w:rsid w:val="00780E9E"/>
    <w:rsid w:val="00780F3B"/>
    <w:rsid w:val="007819D8"/>
    <w:rsid w:val="00783887"/>
    <w:rsid w:val="00783D88"/>
    <w:rsid w:val="00783E14"/>
    <w:rsid w:val="007842CB"/>
    <w:rsid w:val="00785F70"/>
    <w:rsid w:val="00785FC9"/>
    <w:rsid w:val="00786420"/>
    <w:rsid w:val="00787647"/>
    <w:rsid w:val="00787CEE"/>
    <w:rsid w:val="007906E4"/>
    <w:rsid w:val="00790920"/>
    <w:rsid w:val="00790BCD"/>
    <w:rsid w:val="007920BD"/>
    <w:rsid w:val="007921FE"/>
    <w:rsid w:val="00793000"/>
    <w:rsid w:val="0079312E"/>
    <w:rsid w:val="007941BE"/>
    <w:rsid w:val="0079427D"/>
    <w:rsid w:val="00794955"/>
    <w:rsid w:val="00795F5B"/>
    <w:rsid w:val="00796433"/>
    <w:rsid w:val="007977E0"/>
    <w:rsid w:val="007A106D"/>
    <w:rsid w:val="007A10F4"/>
    <w:rsid w:val="007A23C7"/>
    <w:rsid w:val="007A26B7"/>
    <w:rsid w:val="007A3BCC"/>
    <w:rsid w:val="007A3D16"/>
    <w:rsid w:val="007A4B72"/>
    <w:rsid w:val="007A4D77"/>
    <w:rsid w:val="007A6085"/>
    <w:rsid w:val="007A6CEF"/>
    <w:rsid w:val="007A6F96"/>
    <w:rsid w:val="007A7C09"/>
    <w:rsid w:val="007A7CD5"/>
    <w:rsid w:val="007B03A0"/>
    <w:rsid w:val="007B043C"/>
    <w:rsid w:val="007B0A36"/>
    <w:rsid w:val="007B0EF8"/>
    <w:rsid w:val="007B10A7"/>
    <w:rsid w:val="007B1905"/>
    <w:rsid w:val="007B1C77"/>
    <w:rsid w:val="007B3C73"/>
    <w:rsid w:val="007B3D57"/>
    <w:rsid w:val="007B3EC4"/>
    <w:rsid w:val="007B401C"/>
    <w:rsid w:val="007B4591"/>
    <w:rsid w:val="007B4FAB"/>
    <w:rsid w:val="007B599F"/>
    <w:rsid w:val="007B64F2"/>
    <w:rsid w:val="007B740F"/>
    <w:rsid w:val="007C053C"/>
    <w:rsid w:val="007C1E4D"/>
    <w:rsid w:val="007C1EED"/>
    <w:rsid w:val="007C30A2"/>
    <w:rsid w:val="007C3739"/>
    <w:rsid w:val="007C4ED9"/>
    <w:rsid w:val="007C6D72"/>
    <w:rsid w:val="007C6F6E"/>
    <w:rsid w:val="007D0172"/>
    <w:rsid w:val="007D132C"/>
    <w:rsid w:val="007D1ABA"/>
    <w:rsid w:val="007D22E7"/>
    <w:rsid w:val="007D2AE7"/>
    <w:rsid w:val="007D39A7"/>
    <w:rsid w:val="007D5C62"/>
    <w:rsid w:val="007E0798"/>
    <w:rsid w:val="007E4E72"/>
    <w:rsid w:val="007E5092"/>
    <w:rsid w:val="007E51A2"/>
    <w:rsid w:val="007E51E9"/>
    <w:rsid w:val="007E57D8"/>
    <w:rsid w:val="007E58D0"/>
    <w:rsid w:val="007E6026"/>
    <w:rsid w:val="007E655A"/>
    <w:rsid w:val="007E7AF9"/>
    <w:rsid w:val="007F01E8"/>
    <w:rsid w:val="007F1046"/>
    <w:rsid w:val="007F35F6"/>
    <w:rsid w:val="007F3754"/>
    <w:rsid w:val="007F3A17"/>
    <w:rsid w:val="007F5AE4"/>
    <w:rsid w:val="007F6882"/>
    <w:rsid w:val="00802F2A"/>
    <w:rsid w:val="008048E1"/>
    <w:rsid w:val="00805C3B"/>
    <w:rsid w:val="008068F8"/>
    <w:rsid w:val="00807E4C"/>
    <w:rsid w:val="00807ED9"/>
    <w:rsid w:val="00810174"/>
    <w:rsid w:val="0081094E"/>
    <w:rsid w:val="00810959"/>
    <w:rsid w:val="00810BD9"/>
    <w:rsid w:val="00811781"/>
    <w:rsid w:val="00811976"/>
    <w:rsid w:val="00812106"/>
    <w:rsid w:val="0081215E"/>
    <w:rsid w:val="00812736"/>
    <w:rsid w:val="00812A8E"/>
    <w:rsid w:val="00813DD0"/>
    <w:rsid w:val="00813F91"/>
    <w:rsid w:val="008142A6"/>
    <w:rsid w:val="00814DE3"/>
    <w:rsid w:val="00814F99"/>
    <w:rsid w:val="00815016"/>
    <w:rsid w:val="00817090"/>
    <w:rsid w:val="008201CB"/>
    <w:rsid w:val="00820EA6"/>
    <w:rsid w:val="008213DC"/>
    <w:rsid w:val="0082291C"/>
    <w:rsid w:val="00823628"/>
    <w:rsid w:val="00823C93"/>
    <w:rsid w:val="00824071"/>
    <w:rsid w:val="008256C6"/>
    <w:rsid w:val="0082577F"/>
    <w:rsid w:val="008265A9"/>
    <w:rsid w:val="00826BB4"/>
    <w:rsid w:val="00830D79"/>
    <w:rsid w:val="00830E79"/>
    <w:rsid w:val="00830FFB"/>
    <w:rsid w:val="008311CA"/>
    <w:rsid w:val="00831323"/>
    <w:rsid w:val="008316BD"/>
    <w:rsid w:val="0083414A"/>
    <w:rsid w:val="00841225"/>
    <w:rsid w:val="00841DC3"/>
    <w:rsid w:val="00841E42"/>
    <w:rsid w:val="008424CF"/>
    <w:rsid w:val="0084358A"/>
    <w:rsid w:val="0084373C"/>
    <w:rsid w:val="00843981"/>
    <w:rsid w:val="00846750"/>
    <w:rsid w:val="00846A43"/>
    <w:rsid w:val="0084797F"/>
    <w:rsid w:val="00851E21"/>
    <w:rsid w:val="00853BE9"/>
    <w:rsid w:val="008548F0"/>
    <w:rsid w:val="00854E32"/>
    <w:rsid w:val="008563C1"/>
    <w:rsid w:val="008563DB"/>
    <w:rsid w:val="0085748F"/>
    <w:rsid w:val="00860D5C"/>
    <w:rsid w:val="00861882"/>
    <w:rsid w:val="00862263"/>
    <w:rsid w:val="00862442"/>
    <w:rsid w:val="0086285A"/>
    <w:rsid w:val="00862F51"/>
    <w:rsid w:val="008657CC"/>
    <w:rsid w:val="00865973"/>
    <w:rsid w:val="0086723B"/>
    <w:rsid w:val="0086737B"/>
    <w:rsid w:val="00867442"/>
    <w:rsid w:val="00871663"/>
    <w:rsid w:val="008734BF"/>
    <w:rsid w:val="0087359F"/>
    <w:rsid w:val="0087582A"/>
    <w:rsid w:val="00875A11"/>
    <w:rsid w:val="008808C9"/>
    <w:rsid w:val="00880DEF"/>
    <w:rsid w:val="008830D6"/>
    <w:rsid w:val="00884998"/>
    <w:rsid w:val="008858A5"/>
    <w:rsid w:val="00887EA2"/>
    <w:rsid w:val="00890818"/>
    <w:rsid w:val="00890AE1"/>
    <w:rsid w:val="00891808"/>
    <w:rsid w:val="00891AA2"/>
    <w:rsid w:val="00892BD4"/>
    <w:rsid w:val="00892CEC"/>
    <w:rsid w:val="00892FC8"/>
    <w:rsid w:val="008930C1"/>
    <w:rsid w:val="00893328"/>
    <w:rsid w:val="008962CF"/>
    <w:rsid w:val="00896EEF"/>
    <w:rsid w:val="008A0D26"/>
    <w:rsid w:val="008A1E55"/>
    <w:rsid w:val="008A22B5"/>
    <w:rsid w:val="008A3D31"/>
    <w:rsid w:val="008A5324"/>
    <w:rsid w:val="008A58E4"/>
    <w:rsid w:val="008A5EC7"/>
    <w:rsid w:val="008B0A4E"/>
    <w:rsid w:val="008B0D18"/>
    <w:rsid w:val="008B29FB"/>
    <w:rsid w:val="008B46FF"/>
    <w:rsid w:val="008B4D95"/>
    <w:rsid w:val="008B526E"/>
    <w:rsid w:val="008B542E"/>
    <w:rsid w:val="008B6E15"/>
    <w:rsid w:val="008B6E45"/>
    <w:rsid w:val="008C0C97"/>
    <w:rsid w:val="008C399E"/>
    <w:rsid w:val="008C50FF"/>
    <w:rsid w:val="008C64BC"/>
    <w:rsid w:val="008C6753"/>
    <w:rsid w:val="008C699E"/>
    <w:rsid w:val="008C6A55"/>
    <w:rsid w:val="008C722A"/>
    <w:rsid w:val="008C7D66"/>
    <w:rsid w:val="008D0B80"/>
    <w:rsid w:val="008D0C07"/>
    <w:rsid w:val="008D4860"/>
    <w:rsid w:val="008D5255"/>
    <w:rsid w:val="008D5DD1"/>
    <w:rsid w:val="008D65B4"/>
    <w:rsid w:val="008E08DC"/>
    <w:rsid w:val="008E1A1F"/>
    <w:rsid w:val="008F002C"/>
    <w:rsid w:val="008F0582"/>
    <w:rsid w:val="008F28FB"/>
    <w:rsid w:val="008F320A"/>
    <w:rsid w:val="008F3944"/>
    <w:rsid w:val="008F43EC"/>
    <w:rsid w:val="008F5952"/>
    <w:rsid w:val="008F5992"/>
    <w:rsid w:val="008F644E"/>
    <w:rsid w:val="008F7190"/>
    <w:rsid w:val="008F73C7"/>
    <w:rsid w:val="008F76E7"/>
    <w:rsid w:val="008F7A47"/>
    <w:rsid w:val="00900E8B"/>
    <w:rsid w:val="00901A9E"/>
    <w:rsid w:val="00902D21"/>
    <w:rsid w:val="00904622"/>
    <w:rsid w:val="009049DD"/>
    <w:rsid w:val="00904E8E"/>
    <w:rsid w:val="00905F9D"/>
    <w:rsid w:val="00907121"/>
    <w:rsid w:val="00910E24"/>
    <w:rsid w:val="00911110"/>
    <w:rsid w:val="0091124D"/>
    <w:rsid w:val="0091183F"/>
    <w:rsid w:val="009123DD"/>
    <w:rsid w:val="00913C69"/>
    <w:rsid w:val="00916642"/>
    <w:rsid w:val="00916678"/>
    <w:rsid w:val="00920723"/>
    <w:rsid w:val="00926EA4"/>
    <w:rsid w:val="00927308"/>
    <w:rsid w:val="00933E18"/>
    <w:rsid w:val="00937BAF"/>
    <w:rsid w:val="00940438"/>
    <w:rsid w:val="00941B0A"/>
    <w:rsid w:val="00942B04"/>
    <w:rsid w:val="0094314E"/>
    <w:rsid w:val="00944F27"/>
    <w:rsid w:val="00945626"/>
    <w:rsid w:val="00945917"/>
    <w:rsid w:val="00945DD5"/>
    <w:rsid w:val="00946D0B"/>
    <w:rsid w:val="00947F7D"/>
    <w:rsid w:val="00950E76"/>
    <w:rsid w:val="00951AD4"/>
    <w:rsid w:val="00952AF7"/>
    <w:rsid w:val="00953858"/>
    <w:rsid w:val="009541B1"/>
    <w:rsid w:val="0095691B"/>
    <w:rsid w:val="0095723D"/>
    <w:rsid w:val="00957E65"/>
    <w:rsid w:val="00960264"/>
    <w:rsid w:val="00960996"/>
    <w:rsid w:val="00960DF3"/>
    <w:rsid w:val="00961310"/>
    <w:rsid w:val="00961408"/>
    <w:rsid w:val="00961A40"/>
    <w:rsid w:val="00961D5C"/>
    <w:rsid w:val="00961D75"/>
    <w:rsid w:val="00962E2D"/>
    <w:rsid w:val="009719B6"/>
    <w:rsid w:val="00972E2A"/>
    <w:rsid w:val="009743A1"/>
    <w:rsid w:val="00975627"/>
    <w:rsid w:val="00980946"/>
    <w:rsid w:val="0098130C"/>
    <w:rsid w:val="0098172B"/>
    <w:rsid w:val="00981E92"/>
    <w:rsid w:val="009821F5"/>
    <w:rsid w:val="0098355C"/>
    <w:rsid w:val="00983637"/>
    <w:rsid w:val="009836E0"/>
    <w:rsid w:val="00984A74"/>
    <w:rsid w:val="009867B5"/>
    <w:rsid w:val="00987515"/>
    <w:rsid w:val="00990C66"/>
    <w:rsid w:val="00996F94"/>
    <w:rsid w:val="0099763A"/>
    <w:rsid w:val="009A0798"/>
    <w:rsid w:val="009A1E46"/>
    <w:rsid w:val="009A26DF"/>
    <w:rsid w:val="009A353C"/>
    <w:rsid w:val="009A52E2"/>
    <w:rsid w:val="009A679A"/>
    <w:rsid w:val="009A734F"/>
    <w:rsid w:val="009B07EA"/>
    <w:rsid w:val="009B0C2D"/>
    <w:rsid w:val="009B312A"/>
    <w:rsid w:val="009B36AA"/>
    <w:rsid w:val="009B491E"/>
    <w:rsid w:val="009B4D48"/>
    <w:rsid w:val="009B54CE"/>
    <w:rsid w:val="009B5ECC"/>
    <w:rsid w:val="009B6B3E"/>
    <w:rsid w:val="009C048F"/>
    <w:rsid w:val="009C389D"/>
    <w:rsid w:val="009C3E20"/>
    <w:rsid w:val="009C4400"/>
    <w:rsid w:val="009D1653"/>
    <w:rsid w:val="009D2EAA"/>
    <w:rsid w:val="009D3B13"/>
    <w:rsid w:val="009D4392"/>
    <w:rsid w:val="009D5F9E"/>
    <w:rsid w:val="009E07C2"/>
    <w:rsid w:val="009E0D3B"/>
    <w:rsid w:val="009E3F6D"/>
    <w:rsid w:val="009E4E4C"/>
    <w:rsid w:val="009E4F38"/>
    <w:rsid w:val="009E53C1"/>
    <w:rsid w:val="009E57A3"/>
    <w:rsid w:val="009E583A"/>
    <w:rsid w:val="009E5E7A"/>
    <w:rsid w:val="009E76A5"/>
    <w:rsid w:val="009E7CDA"/>
    <w:rsid w:val="009E7E5D"/>
    <w:rsid w:val="009F06DE"/>
    <w:rsid w:val="009F0B82"/>
    <w:rsid w:val="009F17DF"/>
    <w:rsid w:val="009F203F"/>
    <w:rsid w:val="009F226F"/>
    <w:rsid w:val="009F2A20"/>
    <w:rsid w:val="009F3A71"/>
    <w:rsid w:val="009F3D40"/>
    <w:rsid w:val="009F3D92"/>
    <w:rsid w:val="009F40AA"/>
    <w:rsid w:val="009F4CBD"/>
    <w:rsid w:val="009F5035"/>
    <w:rsid w:val="009F633F"/>
    <w:rsid w:val="00A003DC"/>
    <w:rsid w:val="00A00A00"/>
    <w:rsid w:val="00A00A33"/>
    <w:rsid w:val="00A01F54"/>
    <w:rsid w:val="00A0223A"/>
    <w:rsid w:val="00A033CB"/>
    <w:rsid w:val="00A07B8E"/>
    <w:rsid w:val="00A1094A"/>
    <w:rsid w:val="00A124AE"/>
    <w:rsid w:val="00A13789"/>
    <w:rsid w:val="00A159B9"/>
    <w:rsid w:val="00A15C87"/>
    <w:rsid w:val="00A175F1"/>
    <w:rsid w:val="00A17FC5"/>
    <w:rsid w:val="00A20F9B"/>
    <w:rsid w:val="00A220AA"/>
    <w:rsid w:val="00A2278A"/>
    <w:rsid w:val="00A23075"/>
    <w:rsid w:val="00A2314A"/>
    <w:rsid w:val="00A236C9"/>
    <w:rsid w:val="00A24323"/>
    <w:rsid w:val="00A24405"/>
    <w:rsid w:val="00A24FA2"/>
    <w:rsid w:val="00A25ECA"/>
    <w:rsid w:val="00A26250"/>
    <w:rsid w:val="00A26517"/>
    <w:rsid w:val="00A26837"/>
    <w:rsid w:val="00A26C94"/>
    <w:rsid w:val="00A30565"/>
    <w:rsid w:val="00A3124F"/>
    <w:rsid w:val="00A327C0"/>
    <w:rsid w:val="00A329EF"/>
    <w:rsid w:val="00A32C65"/>
    <w:rsid w:val="00A3378F"/>
    <w:rsid w:val="00A35031"/>
    <w:rsid w:val="00A36A29"/>
    <w:rsid w:val="00A36A5D"/>
    <w:rsid w:val="00A42946"/>
    <w:rsid w:val="00A43C01"/>
    <w:rsid w:val="00A4490E"/>
    <w:rsid w:val="00A44970"/>
    <w:rsid w:val="00A464B7"/>
    <w:rsid w:val="00A46E00"/>
    <w:rsid w:val="00A5030C"/>
    <w:rsid w:val="00A5600B"/>
    <w:rsid w:val="00A56237"/>
    <w:rsid w:val="00A5759E"/>
    <w:rsid w:val="00A6007D"/>
    <w:rsid w:val="00A61CEB"/>
    <w:rsid w:val="00A61D4D"/>
    <w:rsid w:val="00A62CD1"/>
    <w:rsid w:val="00A63190"/>
    <w:rsid w:val="00A6363E"/>
    <w:rsid w:val="00A63747"/>
    <w:rsid w:val="00A65941"/>
    <w:rsid w:val="00A679FE"/>
    <w:rsid w:val="00A71A93"/>
    <w:rsid w:val="00A72840"/>
    <w:rsid w:val="00A74589"/>
    <w:rsid w:val="00A7560C"/>
    <w:rsid w:val="00A76791"/>
    <w:rsid w:val="00A76F8F"/>
    <w:rsid w:val="00A7796F"/>
    <w:rsid w:val="00A77ADA"/>
    <w:rsid w:val="00A80430"/>
    <w:rsid w:val="00A821F0"/>
    <w:rsid w:val="00A822D6"/>
    <w:rsid w:val="00A82C93"/>
    <w:rsid w:val="00A836A5"/>
    <w:rsid w:val="00A839FD"/>
    <w:rsid w:val="00A83CB0"/>
    <w:rsid w:val="00A83E8E"/>
    <w:rsid w:val="00A84917"/>
    <w:rsid w:val="00A8562E"/>
    <w:rsid w:val="00A874EA"/>
    <w:rsid w:val="00A9155F"/>
    <w:rsid w:val="00A915B7"/>
    <w:rsid w:val="00A93249"/>
    <w:rsid w:val="00A93F9B"/>
    <w:rsid w:val="00A950A8"/>
    <w:rsid w:val="00A9646E"/>
    <w:rsid w:val="00A967C0"/>
    <w:rsid w:val="00A96F42"/>
    <w:rsid w:val="00A979A3"/>
    <w:rsid w:val="00AA03B0"/>
    <w:rsid w:val="00AA2EA5"/>
    <w:rsid w:val="00AA3A8D"/>
    <w:rsid w:val="00AA3F71"/>
    <w:rsid w:val="00AA41F6"/>
    <w:rsid w:val="00AA5325"/>
    <w:rsid w:val="00AA6A57"/>
    <w:rsid w:val="00AB31B1"/>
    <w:rsid w:val="00AB3458"/>
    <w:rsid w:val="00AB4B1C"/>
    <w:rsid w:val="00AB77A1"/>
    <w:rsid w:val="00AC2278"/>
    <w:rsid w:val="00AC2949"/>
    <w:rsid w:val="00AC38A2"/>
    <w:rsid w:val="00AC6354"/>
    <w:rsid w:val="00AC7050"/>
    <w:rsid w:val="00AD0024"/>
    <w:rsid w:val="00AD07F7"/>
    <w:rsid w:val="00AD451F"/>
    <w:rsid w:val="00AD5201"/>
    <w:rsid w:val="00AD5B4D"/>
    <w:rsid w:val="00AD7969"/>
    <w:rsid w:val="00AE0616"/>
    <w:rsid w:val="00AE4DA7"/>
    <w:rsid w:val="00AE4F26"/>
    <w:rsid w:val="00AE5453"/>
    <w:rsid w:val="00AE7DB1"/>
    <w:rsid w:val="00AF0834"/>
    <w:rsid w:val="00AF1D57"/>
    <w:rsid w:val="00AF22CD"/>
    <w:rsid w:val="00AF3793"/>
    <w:rsid w:val="00AF399B"/>
    <w:rsid w:val="00AF40AD"/>
    <w:rsid w:val="00AF4110"/>
    <w:rsid w:val="00AF5AE4"/>
    <w:rsid w:val="00AF6491"/>
    <w:rsid w:val="00AF68FD"/>
    <w:rsid w:val="00AF7F3C"/>
    <w:rsid w:val="00B01EE7"/>
    <w:rsid w:val="00B02DB7"/>
    <w:rsid w:val="00B031EA"/>
    <w:rsid w:val="00B03924"/>
    <w:rsid w:val="00B0544B"/>
    <w:rsid w:val="00B102D9"/>
    <w:rsid w:val="00B120FB"/>
    <w:rsid w:val="00B124CE"/>
    <w:rsid w:val="00B12DC5"/>
    <w:rsid w:val="00B12E80"/>
    <w:rsid w:val="00B13840"/>
    <w:rsid w:val="00B13941"/>
    <w:rsid w:val="00B141B0"/>
    <w:rsid w:val="00B1508A"/>
    <w:rsid w:val="00B16CB4"/>
    <w:rsid w:val="00B1734A"/>
    <w:rsid w:val="00B17493"/>
    <w:rsid w:val="00B179DB"/>
    <w:rsid w:val="00B2120E"/>
    <w:rsid w:val="00B22B97"/>
    <w:rsid w:val="00B22BB2"/>
    <w:rsid w:val="00B23162"/>
    <w:rsid w:val="00B24FE6"/>
    <w:rsid w:val="00B25A6C"/>
    <w:rsid w:val="00B25CAC"/>
    <w:rsid w:val="00B2625C"/>
    <w:rsid w:val="00B26CE9"/>
    <w:rsid w:val="00B26D04"/>
    <w:rsid w:val="00B30544"/>
    <w:rsid w:val="00B30CEC"/>
    <w:rsid w:val="00B312A2"/>
    <w:rsid w:val="00B32345"/>
    <w:rsid w:val="00B32354"/>
    <w:rsid w:val="00B3236B"/>
    <w:rsid w:val="00B32694"/>
    <w:rsid w:val="00B33072"/>
    <w:rsid w:val="00B3443D"/>
    <w:rsid w:val="00B3444C"/>
    <w:rsid w:val="00B34936"/>
    <w:rsid w:val="00B3591F"/>
    <w:rsid w:val="00B35C31"/>
    <w:rsid w:val="00B36BD8"/>
    <w:rsid w:val="00B42062"/>
    <w:rsid w:val="00B435A9"/>
    <w:rsid w:val="00B44E57"/>
    <w:rsid w:val="00B47453"/>
    <w:rsid w:val="00B47F56"/>
    <w:rsid w:val="00B52E65"/>
    <w:rsid w:val="00B534CE"/>
    <w:rsid w:val="00B5352E"/>
    <w:rsid w:val="00B53F69"/>
    <w:rsid w:val="00B546AC"/>
    <w:rsid w:val="00B56B3E"/>
    <w:rsid w:val="00B56E36"/>
    <w:rsid w:val="00B57233"/>
    <w:rsid w:val="00B57DF7"/>
    <w:rsid w:val="00B61337"/>
    <w:rsid w:val="00B62746"/>
    <w:rsid w:val="00B66790"/>
    <w:rsid w:val="00B70FF8"/>
    <w:rsid w:val="00B712F8"/>
    <w:rsid w:val="00B71A46"/>
    <w:rsid w:val="00B738E0"/>
    <w:rsid w:val="00B739B0"/>
    <w:rsid w:val="00B74502"/>
    <w:rsid w:val="00B7547B"/>
    <w:rsid w:val="00B75C44"/>
    <w:rsid w:val="00B75CDF"/>
    <w:rsid w:val="00B7706F"/>
    <w:rsid w:val="00B8092D"/>
    <w:rsid w:val="00B80D44"/>
    <w:rsid w:val="00B815C8"/>
    <w:rsid w:val="00B822B9"/>
    <w:rsid w:val="00B84371"/>
    <w:rsid w:val="00B848A9"/>
    <w:rsid w:val="00B8503D"/>
    <w:rsid w:val="00B859EA"/>
    <w:rsid w:val="00B933F2"/>
    <w:rsid w:val="00B937EF"/>
    <w:rsid w:val="00B94248"/>
    <w:rsid w:val="00B9516F"/>
    <w:rsid w:val="00B9587C"/>
    <w:rsid w:val="00B95C37"/>
    <w:rsid w:val="00B96D8B"/>
    <w:rsid w:val="00B97DCC"/>
    <w:rsid w:val="00BA029B"/>
    <w:rsid w:val="00BA27EB"/>
    <w:rsid w:val="00BA43B3"/>
    <w:rsid w:val="00BA4ED6"/>
    <w:rsid w:val="00BA522C"/>
    <w:rsid w:val="00BB0799"/>
    <w:rsid w:val="00BB13BE"/>
    <w:rsid w:val="00BB213B"/>
    <w:rsid w:val="00BB25B7"/>
    <w:rsid w:val="00BB2B5D"/>
    <w:rsid w:val="00BB3976"/>
    <w:rsid w:val="00BB4905"/>
    <w:rsid w:val="00BB4A71"/>
    <w:rsid w:val="00BB6739"/>
    <w:rsid w:val="00BB6B3A"/>
    <w:rsid w:val="00BC0344"/>
    <w:rsid w:val="00BC0C74"/>
    <w:rsid w:val="00BC2C85"/>
    <w:rsid w:val="00BC3276"/>
    <w:rsid w:val="00BC38E6"/>
    <w:rsid w:val="00BC426A"/>
    <w:rsid w:val="00BC44E3"/>
    <w:rsid w:val="00BC592F"/>
    <w:rsid w:val="00BD0BFC"/>
    <w:rsid w:val="00BD1316"/>
    <w:rsid w:val="00BD1CB3"/>
    <w:rsid w:val="00BD26B2"/>
    <w:rsid w:val="00BD2D3B"/>
    <w:rsid w:val="00BD3586"/>
    <w:rsid w:val="00BD482A"/>
    <w:rsid w:val="00BD4F85"/>
    <w:rsid w:val="00BD54A6"/>
    <w:rsid w:val="00BD5AFD"/>
    <w:rsid w:val="00BD6971"/>
    <w:rsid w:val="00BD769A"/>
    <w:rsid w:val="00BE06C6"/>
    <w:rsid w:val="00BE0E98"/>
    <w:rsid w:val="00BE2303"/>
    <w:rsid w:val="00BE23BE"/>
    <w:rsid w:val="00BE3DC7"/>
    <w:rsid w:val="00BE41C9"/>
    <w:rsid w:val="00BE5790"/>
    <w:rsid w:val="00BE7F1E"/>
    <w:rsid w:val="00BF08DE"/>
    <w:rsid w:val="00BF0C93"/>
    <w:rsid w:val="00BF100B"/>
    <w:rsid w:val="00BF1489"/>
    <w:rsid w:val="00BF1BAF"/>
    <w:rsid w:val="00BF22F8"/>
    <w:rsid w:val="00BF3645"/>
    <w:rsid w:val="00BF3C73"/>
    <w:rsid w:val="00BF6078"/>
    <w:rsid w:val="00BF78F8"/>
    <w:rsid w:val="00C02A6E"/>
    <w:rsid w:val="00C02E93"/>
    <w:rsid w:val="00C0309F"/>
    <w:rsid w:val="00C03FD0"/>
    <w:rsid w:val="00C04D88"/>
    <w:rsid w:val="00C05C2A"/>
    <w:rsid w:val="00C0603F"/>
    <w:rsid w:val="00C066A8"/>
    <w:rsid w:val="00C076BE"/>
    <w:rsid w:val="00C1022E"/>
    <w:rsid w:val="00C10824"/>
    <w:rsid w:val="00C14081"/>
    <w:rsid w:val="00C146AC"/>
    <w:rsid w:val="00C14BF4"/>
    <w:rsid w:val="00C15E38"/>
    <w:rsid w:val="00C166C3"/>
    <w:rsid w:val="00C16BFC"/>
    <w:rsid w:val="00C16CE5"/>
    <w:rsid w:val="00C17A99"/>
    <w:rsid w:val="00C202BD"/>
    <w:rsid w:val="00C217EF"/>
    <w:rsid w:val="00C21C1C"/>
    <w:rsid w:val="00C22026"/>
    <w:rsid w:val="00C22396"/>
    <w:rsid w:val="00C24C6F"/>
    <w:rsid w:val="00C25AD0"/>
    <w:rsid w:val="00C25B8C"/>
    <w:rsid w:val="00C26919"/>
    <w:rsid w:val="00C26B54"/>
    <w:rsid w:val="00C276DD"/>
    <w:rsid w:val="00C310E8"/>
    <w:rsid w:val="00C32658"/>
    <w:rsid w:val="00C33686"/>
    <w:rsid w:val="00C33769"/>
    <w:rsid w:val="00C34965"/>
    <w:rsid w:val="00C36B2E"/>
    <w:rsid w:val="00C37984"/>
    <w:rsid w:val="00C400E3"/>
    <w:rsid w:val="00C40B88"/>
    <w:rsid w:val="00C40D2D"/>
    <w:rsid w:val="00C4222D"/>
    <w:rsid w:val="00C43BD9"/>
    <w:rsid w:val="00C454BF"/>
    <w:rsid w:val="00C46A60"/>
    <w:rsid w:val="00C500BA"/>
    <w:rsid w:val="00C502FE"/>
    <w:rsid w:val="00C503D7"/>
    <w:rsid w:val="00C50614"/>
    <w:rsid w:val="00C50791"/>
    <w:rsid w:val="00C50E9A"/>
    <w:rsid w:val="00C513C5"/>
    <w:rsid w:val="00C515B3"/>
    <w:rsid w:val="00C519C0"/>
    <w:rsid w:val="00C53B69"/>
    <w:rsid w:val="00C5414E"/>
    <w:rsid w:val="00C554B2"/>
    <w:rsid w:val="00C5730E"/>
    <w:rsid w:val="00C603AC"/>
    <w:rsid w:val="00C607DC"/>
    <w:rsid w:val="00C61BF2"/>
    <w:rsid w:val="00C61DE9"/>
    <w:rsid w:val="00C62430"/>
    <w:rsid w:val="00C643FC"/>
    <w:rsid w:val="00C64B44"/>
    <w:rsid w:val="00C65F3F"/>
    <w:rsid w:val="00C6615D"/>
    <w:rsid w:val="00C66AFB"/>
    <w:rsid w:val="00C66FFA"/>
    <w:rsid w:val="00C67A3C"/>
    <w:rsid w:val="00C67B3C"/>
    <w:rsid w:val="00C70685"/>
    <w:rsid w:val="00C70E40"/>
    <w:rsid w:val="00C711AA"/>
    <w:rsid w:val="00C717DA"/>
    <w:rsid w:val="00C721E3"/>
    <w:rsid w:val="00C724D5"/>
    <w:rsid w:val="00C74EA5"/>
    <w:rsid w:val="00C7541B"/>
    <w:rsid w:val="00C75495"/>
    <w:rsid w:val="00C76306"/>
    <w:rsid w:val="00C7661B"/>
    <w:rsid w:val="00C76E90"/>
    <w:rsid w:val="00C775EC"/>
    <w:rsid w:val="00C81138"/>
    <w:rsid w:val="00C83913"/>
    <w:rsid w:val="00C848C1"/>
    <w:rsid w:val="00C84A7A"/>
    <w:rsid w:val="00C84FAC"/>
    <w:rsid w:val="00C85AFF"/>
    <w:rsid w:val="00C85D21"/>
    <w:rsid w:val="00C85F63"/>
    <w:rsid w:val="00C861D7"/>
    <w:rsid w:val="00C86279"/>
    <w:rsid w:val="00C870F1"/>
    <w:rsid w:val="00C8713A"/>
    <w:rsid w:val="00C875BF"/>
    <w:rsid w:val="00C87D46"/>
    <w:rsid w:val="00C87F08"/>
    <w:rsid w:val="00C90939"/>
    <w:rsid w:val="00C913BC"/>
    <w:rsid w:val="00C91872"/>
    <w:rsid w:val="00C925B8"/>
    <w:rsid w:val="00C92D7E"/>
    <w:rsid w:val="00C933A1"/>
    <w:rsid w:val="00C943E6"/>
    <w:rsid w:val="00C94A07"/>
    <w:rsid w:val="00C96173"/>
    <w:rsid w:val="00C96F25"/>
    <w:rsid w:val="00CA0B82"/>
    <w:rsid w:val="00CA1253"/>
    <w:rsid w:val="00CA1CF3"/>
    <w:rsid w:val="00CA2B00"/>
    <w:rsid w:val="00CA52D3"/>
    <w:rsid w:val="00CA5681"/>
    <w:rsid w:val="00CA590E"/>
    <w:rsid w:val="00CA5931"/>
    <w:rsid w:val="00CA64B7"/>
    <w:rsid w:val="00CA73D5"/>
    <w:rsid w:val="00CA7F54"/>
    <w:rsid w:val="00CA7FF4"/>
    <w:rsid w:val="00CB1435"/>
    <w:rsid w:val="00CB22A5"/>
    <w:rsid w:val="00CB23B3"/>
    <w:rsid w:val="00CB2DC5"/>
    <w:rsid w:val="00CB4C40"/>
    <w:rsid w:val="00CC1CD2"/>
    <w:rsid w:val="00CC2A1C"/>
    <w:rsid w:val="00CC31F9"/>
    <w:rsid w:val="00CC4256"/>
    <w:rsid w:val="00CC5A51"/>
    <w:rsid w:val="00CC6B2F"/>
    <w:rsid w:val="00CC73C4"/>
    <w:rsid w:val="00CD05F6"/>
    <w:rsid w:val="00CD1182"/>
    <w:rsid w:val="00CD2BFB"/>
    <w:rsid w:val="00CD39B6"/>
    <w:rsid w:val="00CD3AF4"/>
    <w:rsid w:val="00CD43BE"/>
    <w:rsid w:val="00CD51F9"/>
    <w:rsid w:val="00CD5AD7"/>
    <w:rsid w:val="00CD661C"/>
    <w:rsid w:val="00CD6C84"/>
    <w:rsid w:val="00CD6FCA"/>
    <w:rsid w:val="00CD7171"/>
    <w:rsid w:val="00CD778F"/>
    <w:rsid w:val="00CE0138"/>
    <w:rsid w:val="00CE0D13"/>
    <w:rsid w:val="00CE26EE"/>
    <w:rsid w:val="00CE3F90"/>
    <w:rsid w:val="00CE4E63"/>
    <w:rsid w:val="00CE5237"/>
    <w:rsid w:val="00CE5405"/>
    <w:rsid w:val="00CE5510"/>
    <w:rsid w:val="00CE58C3"/>
    <w:rsid w:val="00CE5C5C"/>
    <w:rsid w:val="00CF06F0"/>
    <w:rsid w:val="00CF1D5B"/>
    <w:rsid w:val="00CF310B"/>
    <w:rsid w:val="00CF540C"/>
    <w:rsid w:val="00CF6055"/>
    <w:rsid w:val="00CF685D"/>
    <w:rsid w:val="00CF7592"/>
    <w:rsid w:val="00CF7F83"/>
    <w:rsid w:val="00D00C38"/>
    <w:rsid w:val="00D016A7"/>
    <w:rsid w:val="00D02A05"/>
    <w:rsid w:val="00D033B1"/>
    <w:rsid w:val="00D0451D"/>
    <w:rsid w:val="00D051FF"/>
    <w:rsid w:val="00D05B71"/>
    <w:rsid w:val="00D061FE"/>
    <w:rsid w:val="00D06B86"/>
    <w:rsid w:val="00D06CC8"/>
    <w:rsid w:val="00D107D0"/>
    <w:rsid w:val="00D10A49"/>
    <w:rsid w:val="00D122E8"/>
    <w:rsid w:val="00D12EDC"/>
    <w:rsid w:val="00D13387"/>
    <w:rsid w:val="00D14066"/>
    <w:rsid w:val="00D21197"/>
    <w:rsid w:val="00D214C9"/>
    <w:rsid w:val="00D21C75"/>
    <w:rsid w:val="00D21DA2"/>
    <w:rsid w:val="00D2200C"/>
    <w:rsid w:val="00D26332"/>
    <w:rsid w:val="00D31934"/>
    <w:rsid w:val="00D32808"/>
    <w:rsid w:val="00D37052"/>
    <w:rsid w:val="00D40F34"/>
    <w:rsid w:val="00D4128C"/>
    <w:rsid w:val="00D41984"/>
    <w:rsid w:val="00D41E6C"/>
    <w:rsid w:val="00D41F80"/>
    <w:rsid w:val="00D423AA"/>
    <w:rsid w:val="00D45505"/>
    <w:rsid w:val="00D47100"/>
    <w:rsid w:val="00D47A53"/>
    <w:rsid w:val="00D47DC7"/>
    <w:rsid w:val="00D50AB5"/>
    <w:rsid w:val="00D51431"/>
    <w:rsid w:val="00D515F1"/>
    <w:rsid w:val="00D52347"/>
    <w:rsid w:val="00D52B93"/>
    <w:rsid w:val="00D52E9D"/>
    <w:rsid w:val="00D5489D"/>
    <w:rsid w:val="00D54C9A"/>
    <w:rsid w:val="00D54E1F"/>
    <w:rsid w:val="00D6040F"/>
    <w:rsid w:val="00D60410"/>
    <w:rsid w:val="00D61AC2"/>
    <w:rsid w:val="00D62D1E"/>
    <w:rsid w:val="00D63070"/>
    <w:rsid w:val="00D64074"/>
    <w:rsid w:val="00D658D4"/>
    <w:rsid w:val="00D662E6"/>
    <w:rsid w:val="00D663A6"/>
    <w:rsid w:val="00D6720B"/>
    <w:rsid w:val="00D7079A"/>
    <w:rsid w:val="00D716F3"/>
    <w:rsid w:val="00D721A8"/>
    <w:rsid w:val="00D734C6"/>
    <w:rsid w:val="00D7587A"/>
    <w:rsid w:val="00D76D62"/>
    <w:rsid w:val="00D7749D"/>
    <w:rsid w:val="00D81620"/>
    <w:rsid w:val="00D82144"/>
    <w:rsid w:val="00D824F7"/>
    <w:rsid w:val="00D84AAC"/>
    <w:rsid w:val="00D86E4F"/>
    <w:rsid w:val="00D87D9A"/>
    <w:rsid w:val="00D904DC"/>
    <w:rsid w:val="00D90FA1"/>
    <w:rsid w:val="00D916EB"/>
    <w:rsid w:val="00D9259B"/>
    <w:rsid w:val="00D94D91"/>
    <w:rsid w:val="00DA00EE"/>
    <w:rsid w:val="00DA1A2C"/>
    <w:rsid w:val="00DA1F06"/>
    <w:rsid w:val="00DA22E2"/>
    <w:rsid w:val="00DA3044"/>
    <w:rsid w:val="00DA32BC"/>
    <w:rsid w:val="00DA51AF"/>
    <w:rsid w:val="00DA6022"/>
    <w:rsid w:val="00DA67A0"/>
    <w:rsid w:val="00DA7DFF"/>
    <w:rsid w:val="00DB0A82"/>
    <w:rsid w:val="00DB22A7"/>
    <w:rsid w:val="00DB22ED"/>
    <w:rsid w:val="00DB3FF6"/>
    <w:rsid w:val="00DB4364"/>
    <w:rsid w:val="00DB4BBA"/>
    <w:rsid w:val="00DB4D6A"/>
    <w:rsid w:val="00DB545E"/>
    <w:rsid w:val="00DB6158"/>
    <w:rsid w:val="00DB69B5"/>
    <w:rsid w:val="00DB6D02"/>
    <w:rsid w:val="00DB7460"/>
    <w:rsid w:val="00DB7626"/>
    <w:rsid w:val="00DB7B06"/>
    <w:rsid w:val="00DC2813"/>
    <w:rsid w:val="00DC3204"/>
    <w:rsid w:val="00DC3250"/>
    <w:rsid w:val="00DC3B69"/>
    <w:rsid w:val="00DC4239"/>
    <w:rsid w:val="00DC6A9F"/>
    <w:rsid w:val="00DC726A"/>
    <w:rsid w:val="00DC72A1"/>
    <w:rsid w:val="00DC7F7F"/>
    <w:rsid w:val="00DD091B"/>
    <w:rsid w:val="00DD0A85"/>
    <w:rsid w:val="00DD0AAD"/>
    <w:rsid w:val="00DD2F0C"/>
    <w:rsid w:val="00DD3987"/>
    <w:rsid w:val="00DD3E69"/>
    <w:rsid w:val="00DD4BB7"/>
    <w:rsid w:val="00DD5A64"/>
    <w:rsid w:val="00DD5A8D"/>
    <w:rsid w:val="00DD71B1"/>
    <w:rsid w:val="00DE10FE"/>
    <w:rsid w:val="00DE13D8"/>
    <w:rsid w:val="00DE4F4B"/>
    <w:rsid w:val="00DE6B18"/>
    <w:rsid w:val="00DE7290"/>
    <w:rsid w:val="00DE75C0"/>
    <w:rsid w:val="00DE75E7"/>
    <w:rsid w:val="00DE7B73"/>
    <w:rsid w:val="00DF0005"/>
    <w:rsid w:val="00DF0F75"/>
    <w:rsid w:val="00DF34B2"/>
    <w:rsid w:val="00DF4AA5"/>
    <w:rsid w:val="00DF5E59"/>
    <w:rsid w:val="00DF7E8C"/>
    <w:rsid w:val="00E01F52"/>
    <w:rsid w:val="00E03F71"/>
    <w:rsid w:val="00E0597A"/>
    <w:rsid w:val="00E073AF"/>
    <w:rsid w:val="00E07896"/>
    <w:rsid w:val="00E11437"/>
    <w:rsid w:val="00E11D8F"/>
    <w:rsid w:val="00E1237C"/>
    <w:rsid w:val="00E12B54"/>
    <w:rsid w:val="00E12D67"/>
    <w:rsid w:val="00E13071"/>
    <w:rsid w:val="00E14881"/>
    <w:rsid w:val="00E14FB7"/>
    <w:rsid w:val="00E15397"/>
    <w:rsid w:val="00E155E8"/>
    <w:rsid w:val="00E2095B"/>
    <w:rsid w:val="00E219DC"/>
    <w:rsid w:val="00E2228B"/>
    <w:rsid w:val="00E23649"/>
    <w:rsid w:val="00E24F95"/>
    <w:rsid w:val="00E26D77"/>
    <w:rsid w:val="00E27946"/>
    <w:rsid w:val="00E30C65"/>
    <w:rsid w:val="00E30D3D"/>
    <w:rsid w:val="00E3124D"/>
    <w:rsid w:val="00E315FF"/>
    <w:rsid w:val="00E31CC8"/>
    <w:rsid w:val="00E3350E"/>
    <w:rsid w:val="00E33BCA"/>
    <w:rsid w:val="00E34413"/>
    <w:rsid w:val="00E3601B"/>
    <w:rsid w:val="00E36BBC"/>
    <w:rsid w:val="00E3700F"/>
    <w:rsid w:val="00E40B34"/>
    <w:rsid w:val="00E40BD4"/>
    <w:rsid w:val="00E42205"/>
    <w:rsid w:val="00E42B46"/>
    <w:rsid w:val="00E42E3C"/>
    <w:rsid w:val="00E430B2"/>
    <w:rsid w:val="00E43479"/>
    <w:rsid w:val="00E43E85"/>
    <w:rsid w:val="00E45212"/>
    <w:rsid w:val="00E46895"/>
    <w:rsid w:val="00E47D85"/>
    <w:rsid w:val="00E51AD9"/>
    <w:rsid w:val="00E51C49"/>
    <w:rsid w:val="00E5236F"/>
    <w:rsid w:val="00E5466F"/>
    <w:rsid w:val="00E5574F"/>
    <w:rsid w:val="00E660FA"/>
    <w:rsid w:val="00E666D6"/>
    <w:rsid w:val="00E66FF3"/>
    <w:rsid w:val="00E67C4A"/>
    <w:rsid w:val="00E724D0"/>
    <w:rsid w:val="00E735E1"/>
    <w:rsid w:val="00E74B04"/>
    <w:rsid w:val="00E75385"/>
    <w:rsid w:val="00E7643B"/>
    <w:rsid w:val="00E7783A"/>
    <w:rsid w:val="00E7793E"/>
    <w:rsid w:val="00E77E2E"/>
    <w:rsid w:val="00E81063"/>
    <w:rsid w:val="00E81C02"/>
    <w:rsid w:val="00E82B2D"/>
    <w:rsid w:val="00E82D25"/>
    <w:rsid w:val="00E82D88"/>
    <w:rsid w:val="00E83296"/>
    <w:rsid w:val="00E83851"/>
    <w:rsid w:val="00E83EF1"/>
    <w:rsid w:val="00E850CF"/>
    <w:rsid w:val="00E857CB"/>
    <w:rsid w:val="00E85C78"/>
    <w:rsid w:val="00E87C47"/>
    <w:rsid w:val="00E90116"/>
    <w:rsid w:val="00E90805"/>
    <w:rsid w:val="00E90CE4"/>
    <w:rsid w:val="00E91248"/>
    <w:rsid w:val="00E925EC"/>
    <w:rsid w:val="00E9332D"/>
    <w:rsid w:val="00E93DF9"/>
    <w:rsid w:val="00E94865"/>
    <w:rsid w:val="00E948B2"/>
    <w:rsid w:val="00E95FA6"/>
    <w:rsid w:val="00E9617C"/>
    <w:rsid w:val="00E964A0"/>
    <w:rsid w:val="00E97A7D"/>
    <w:rsid w:val="00EA0C0C"/>
    <w:rsid w:val="00EA0C6B"/>
    <w:rsid w:val="00EA1E6E"/>
    <w:rsid w:val="00EA4DFA"/>
    <w:rsid w:val="00EA732C"/>
    <w:rsid w:val="00EB0584"/>
    <w:rsid w:val="00EB0B83"/>
    <w:rsid w:val="00EB142B"/>
    <w:rsid w:val="00EB191A"/>
    <w:rsid w:val="00EB1FE9"/>
    <w:rsid w:val="00EB2CC4"/>
    <w:rsid w:val="00EB3673"/>
    <w:rsid w:val="00EB373E"/>
    <w:rsid w:val="00EB3AD8"/>
    <w:rsid w:val="00EB4B8C"/>
    <w:rsid w:val="00EB504E"/>
    <w:rsid w:val="00EB5F70"/>
    <w:rsid w:val="00EB6F7B"/>
    <w:rsid w:val="00EC003B"/>
    <w:rsid w:val="00EC0A96"/>
    <w:rsid w:val="00EC176F"/>
    <w:rsid w:val="00EC2EA0"/>
    <w:rsid w:val="00EC36AD"/>
    <w:rsid w:val="00EC3FF2"/>
    <w:rsid w:val="00EC43A0"/>
    <w:rsid w:val="00EC44ED"/>
    <w:rsid w:val="00EC4F23"/>
    <w:rsid w:val="00EC5E49"/>
    <w:rsid w:val="00EC5F60"/>
    <w:rsid w:val="00EC6D77"/>
    <w:rsid w:val="00ED0187"/>
    <w:rsid w:val="00ED0EF5"/>
    <w:rsid w:val="00ED1116"/>
    <w:rsid w:val="00ED4ACD"/>
    <w:rsid w:val="00ED768B"/>
    <w:rsid w:val="00ED7AC4"/>
    <w:rsid w:val="00EE0AE1"/>
    <w:rsid w:val="00EE21AC"/>
    <w:rsid w:val="00EE2319"/>
    <w:rsid w:val="00EE2C5D"/>
    <w:rsid w:val="00EE2FA7"/>
    <w:rsid w:val="00EE5252"/>
    <w:rsid w:val="00EE540C"/>
    <w:rsid w:val="00EE5E66"/>
    <w:rsid w:val="00EE5E6B"/>
    <w:rsid w:val="00EE637F"/>
    <w:rsid w:val="00EF0428"/>
    <w:rsid w:val="00EF0C16"/>
    <w:rsid w:val="00EF1D61"/>
    <w:rsid w:val="00EF20FD"/>
    <w:rsid w:val="00EF3000"/>
    <w:rsid w:val="00EF5679"/>
    <w:rsid w:val="00EF6605"/>
    <w:rsid w:val="00EF6629"/>
    <w:rsid w:val="00F000B9"/>
    <w:rsid w:val="00F01DF5"/>
    <w:rsid w:val="00F0204E"/>
    <w:rsid w:val="00F0268A"/>
    <w:rsid w:val="00F02E52"/>
    <w:rsid w:val="00F02F73"/>
    <w:rsid w:val="00F03786"/>
    <w:rsid w:val="00F039CA"/>
    <w:rsid w:val="00F04C77"/>
    <w:rsid w:val="00F054D3"/>
    <w:rsid w:val="00F05E99"/>
    <w:rsid w:val="00F0626E"/>
    <w:rsid w:val="00F102BB"/>
    <w:rsid w:val="00F106B5"/>
    <w:rsid w:val="00F1106C"/>
    <w:rsid w:val="00F11BEE"/>
    <w:rsid w:val="00F12373"/>
    <w:rsid w:val="00F129D6"/>
    <w:rsid w:val="00F1419D"/>
    <w:rsid w:val="00F14532"/>
    <w:rsid w:val="00F14856"/>
    <w:rsid w:val="00F15597"/>
    <w:rsid w:val="00F15D94"/>
    <w:rsid w:val="00F1730D"/>
    <w:rsid w:val="00F17718"/>
    <w:rsid w:val="00F177EA"/>
    <w:rsid w:val="00F179CB"/>
    <w:rsid w:val="00F17BC0"/>
    <w:rsid w:val="00F219DB"/>
    <w:rsid w:val="00F21DDE"/>
    <w:rsid w:val="00F23141"/>
    <w:rsid w:val="00F23431"/>
    <w:rsid w:val="00F23BF4"/>
    <w:rsid w:val="00F24354"/>
    <w:rsid w:val="00F25E79"/>
    <w:rsid w:val="00F30C69"/>
    <w:rsid w:val="00F311A0"/>
    <w:rsid w:val="00F316D0"/>
    <w:rsid w:val="00F32364"/>
    <w:rsid w:val="00F32B8A"/>
    <w:rsid w:val="00F33314"/>
    <w:rsid w:val="00F33AF9"/>
    <w:rsid w:val="00F3412F"/>
    <w:rsid w:val="00F341D2"/>
    <w:rsid w:val="00F34900"/>
    <w:rsid w:val="00F3494E"/>
    <w:rsid w:val="00F349B6"/>
    <w:rsid w:val="00F36663"/>
    <w:rsid w:val="00F366D4"/>
    <w:rsid w:val="00F36A6A"/>
    <w:rsid w:val="00F37AB7"/>
    <w:rsid w:val="00F40189"/>
    <w:rsid w:val="00F40364"/>
    <w:rsid w:val="00F403F3"/>
    <w:rsid w:val="00F43074"/>
    <w:rsid w:val="00F44899"/>
    <w:rsid w:val="00F45CC9"/>
    <w:rsid w:val="00F4705A"/>
    <w:rsid w:val="00F477E4"/>
    <w:rsid w:val="00F479B2"/>
    <w:rsid w:val="00F47DD9"/>
    <w:rsid w:val="00F50C1C"/>
    <w:rsid w:val="00F526BA"/>
    <w:rsid w:val="00F54E7C"/>
    <w:rsid w:val="00F6034B"/>
    <w:rsid w:val="00F609E4"/>
    <w:rsid w:val="00F60BA0"/>
    <w:rsid w:val="00F60FEC"/>
    <w:rsid w:val="00F6122E"/>
    <w:rsid w:val="00F6131A"/>
    <w:rsid w:val="00F6264C"/>
    <w:rsid w:val="00F633C4"/>
    <w:rsid w:val="00F634B1"/>
    <w:rsid w:val="00F63661"/>
    <w:rsid w:val="00F63CCA"/>
    <w:rsid w:val="00F63F14"/>
    <w:rsid w:val="00F65275"/>
    <w:rsid w:val="00F65DB6"/>
    <w:rsid w:val="00F66510"/>
    <w:rsid w:val="00F6769D"/>
    <w:rsid w:val="00F67906"/>
    <w:rsid w:val="00F67D2A"/>
    <w:rsid w:val="00F70195"/>
    <w:rsid w:val="00F727FC"/>
    <w:rsid w:val="00F738CD"/>
    <w:rsid w:val="00F74644"/>
    <w:rsid w:val="00F75CDD"/>
    <w:rsid w:val="00F76153"/>
    <w:rsid w:val="00F762B5"/>
    <w:rsid w:val="00F769D6"/>
    <w:rsid w:val="00F76B6D"/>
    <w:rsid w:val="00F777F5"/>
    <w:rsid w:val="00F80265"/>
    <w:rsid w:val="00F82ED5"/>
    <w:rsid w:val="00F839C8"/>
    <w:rsid w:val="00F84204"/>
    <w:rsid w:val="00F87473"/>
    <w:rsid w:val="00F87BD1"/>
    <w:rsid w:val="00F87FB2"/>
    <w:rsid w:val="00F90CF0"/>
    <w:rsid w:val="00F91119"/>
    <w:rsid w:val="00F921A7"/>
    <w:rsid w:val="00F92775"/>
    <w:rsid w:val="00F92835"/>
    <w:rsid w:val="00F92BE2"/>
    <w:rsid w:val="00F9646C"/>
    <w:rsid w:val="00FA018D"/>
    <w:rsid w:val="00FA01C1"/>
    <w:rsid w:val="00FA0A47"/>
    <w:rsid w:val="00FA17F5"/>
    <w:rsid w:val="00FA1B96"/>
    <w:rsid w:val="00FA20FA"/>
    <w:rsid w:val="00FA35EF"/>
    <w:rsid w:val="00FA45A9"/>
    <w:rsid w:val="00FA4CD5"/>
    <w:rsid w:val="00FA5745"/>
    <w:rsid w:val="00FA6453"/>
    <w:rsid w:val="00FA6977"/>
    <w:rsid w:val="00FA6B10"/>
    <w:rsid w:val="00FA7ED8"/>
    <w:rsid w:val="00FB00B0"/>
    <w:rsid w:val="00FB109B"/>
    <w:rsid w:val="00FB23AB"/>
    <w:rsid w:val="00FB2647"/>
    <w:rsid w:val="00FB4E02"/>
    <w:rsid w:val="00FB6089"/>
    <w:rsid w:val="00FC0816"/>
    <w:rsid w:val="00FC0D0B"/>
    <w:rsid w:val="00FC0F74"/>
    <w:rsid w:val="00FC3A37"/>
    <w:rsid w:val="00FC7B09"/>
    <w:rsid w:val="00FD2D01"/>
    <w:rsid w:val="00FD3B2D"/>
    <w:rsid w:val="00FD4001"/>
    <w:rsid w:val="00FD5104"/>
    <w:rsid w:val="00FD570E"/>
    <w:rsid w:val="00FD58FC"/>
    <w:rsid w:val="00FD5B55"/>
    <w:rsid w:val="00FD5FD0"/>
    <w:rsid w:val="00FE09B7"/>
    <w:rsid w:val="00FE0F35"/>
    <w:rsid w:val="00FE1399"/>
    <w:rsid w:val="00FE2243"/>
    <w:rsid w:val="00FE2629"/>
    <w:rsid w:val="00FE2806"/>
    <w:rsid w:val="00FE30D2"/>
    <w:rsid w:val="00FE3AFD"/>
    <w:rsid w:val="00FE4AC8"/>
    <w:rsid w:val="00FE4AEB"/>
    <w:rsid w:val="00FE4C8E"/>
    <w:rsid w:val="00FE7233"/>
    <w:rsid w:val="00FE7B50"/>
    <w:rsid w:val="00FE7D63"/>
    <w:rsid w:val="00FF0018"/>
    <w:rsid w:val="00FF0C76"/>
    <w:rsid w:val="00FF0D99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7C9363"/>
  <w15:docId w15:val="{5069F393-5F30-4CD3-BD93-6FC0FBBE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0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 w:qFormat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 w:qFormat="1"/>
    <w:lsdException w:name="line number" w:locked="1" w:semiHidden="1" w:unhideWhenUsed="1"/>
    <w:lsdException w:name="page number" w:locked="1" w:semiHidden="1" w:uiPriority="0" w:unhideWhenUsed="1" w:qFormat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 w:qFormat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 w:qFormat="1"/>
    <w:lsdException w:name="Body Text 3" w:locked="1" w:semiHidden="1" w:uiPriority="0" w:unhideWhenUsed="1" w:qFormat="1"/>
    <w:lsdException w:name="Body Text Indent 2" w:locked="1" w:semiHidden="1" w:unhideWhenUsed="1" w:qFormat="1"/>
    <w:lsdException w:name="Body Text Indent 3" w:locked="1" w:semiHidden="1" w:unhideWhenUsed="1" w:qFormat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iPriority="0" w:unhideWhenUsed="1" w:qFormat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 w:qFormat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 w:qFormat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BCC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qFormat/>
    <w:rsid w:val="00713EC7"/>
    <w:pPr>
      <w:keepNext/>
      <w:tabs>
        <w:tab w:val="num" w:pos="432"/>
      </w:tabs>
      <w:ind w:left="432" w:hanging="432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13EC7"/>
    <w:pPr>
      <w:keepNext/>
      <w:tabs>
        <w:tab w:val="num" w:pos="576"/>
      </w:tabs>
      <w:ind w:left="576" w:hanging="576"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713EC7"/>
    <w:pPr>
      <w:keepNext/>
      <w:tabs>
        <w:tab w:val="num" w:pos="705"/>
      </w:tabs>
      <w:ind w:left="705" w:hanging="705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713EC7"/>
    <w:pPr>
      <w:keepNext/>
      <w:tabs>
        <w:tab w:val="num" w:pos="864"/>
      </w:tabs>
      <w:ind w:left="864" w:hanging="864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713EC7"/>
    <w:pPr>
      <w:keepNext/>
      <w:tabs>
        <w:tab w:val="num" w:pos="1008"/>
      </w:tabs>
      <w:ind w:left="1008" w:hanging="1008"/>
      <w:jc w:val="both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713EC7"/>
    <w:pPr>
      <w:keepNext/>
      <w:tabs>
        <w:tab w:val="num" w:pos="1152"/>
      </w:tabs>
      <w:ind w:left="1152" w:hanging="1152"/>
      <w:jc w:val="both"/>
      <w:outlineLvl w:val="5"/>
    </w:pPr>
    <w:rPr>
      <w:rFonts w:ascii="Calibri" w:hAnsi="Calibri" w:cs="Calibri"/>
      <w:b/>
      <w:bCs/>
    </w:rPr>
  </w:style>
  <w:style w:type="paragraph" w:styleId="Ttulo7">
    <w:name w:val="heading 7"/>
    <w:basedOn w:val="Normal"/>
    <w:next w:val="Normal"/>
    <w:link w:val="Ttulo7Char"/>
    <w:qFormat/>
    <w:rsid w:val="00713EC7"/>
    <w:pPr>
      <w:keepNext/>
      <w:tabs>
        <w:tab w:val="num" w:pos="1296"/>
      </w:tabs>
      <w:ind w:left="1296" w:hanging="1296"/>
      <w:jc w:val="center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713EC7"/>
    <w:pPr>
      <w:keepNext/>
      <w:tabs>
        <w:tab w:val="num" w:pos="1440"/>
      </w:tabs>
      <w:ind w:left="1440" w:hanging="1440"/>
      <w:jc w:val="both"/>
      <w:outlineLvl w:val="7"/>
    </w:pPr>
    <w:rPr>
      <w:rFonts w:ascii="Calibri" w:hAnsi="Calibri" w:cs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713EC7"/>
    <w:pPr>
      <w:keepNext/>
      <w:tabs>
        <w:tab w:val="num" w:pos="1584"/>
      </w:tabs>
      <w:ind w:left="1584" w:hanging="1584"/>
      <w:jc w:val="both"/>
      <w:outlineLvl w:val="8"/>
    </w:pPr>
    <w:rPr>
      <w:rFonts w:ascii="Cambria" w:hAnsi="Cambria" w:cs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qFormat/>
    <w:locked/>
    <w:rsid w:val="00751A9E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tulo2Char">
    <w:name w:val="Título 2 Char"/>
    <w:link w:val="Ttulo2"/>
    <w:qFormat/>
    <w:locked/>
    <w:rsid w:val="00751A9E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tulo3Char">
    <w:name w:val="Título 3 Char"/>
    <w:link w:val="Ttulo3"/>
    <w:qFormat/>
    <w:locked/>
    <w:rsid w:val="00751A9E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Ttulo4Char">
    <w:name w:val="Título 4 Char"/>
    <w:link w:val="Ttulo4"/>
    <w:qFormat/>
    <w:locked/>
    <w:rsid w:val="00751A9E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tulo5Char">
    <w:name w:val="Título 5 Char"/>
    <w:link w:val="Ttulo5"/>
    <w:qFormat/>
    <w:locked/>
    <w:rsid w:val="00751A9E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Ttulo6Char">
    <w:name w:val="Título 6 Char"/>
    <w:link w:val="Ttulo6"/>
    <w:uiPriority w:val="99"/>
    <w:locked/>
    <w:rsid w:val="00751A9E"/>
    <w:rPr>
      <w:rFonts w:ascii="Calibri" w:hAnsi="Calibri" w:cs="Calibri"/>
      <w:b/>
      <w:bCs/>
      <w:lang w:eastAsia="ar-SA" w:bidi="ar-SA"/>
    </w:rPr>
  </w:style>
  <w:style w:type="character" w:customStyle="1" w:styleId="Ttulo7Char">
    <w:name w:val="Título 7 Char"/>
    <w:link w:val="Ttulo7"/>
    <w:qFormat/>
    <w:locked/>
    <w:rsid w:val="00751A9E"/>
    <w:rPr>
      <w:rFonts w:ascii="Calibri" w:hAnsi="Calibri" w:cs="Calibri"/>
      <w:sz w:val="24"/>
      <w:szCs w:val="24"/>
      <w:lang w:eastAsia="ar-SA" w:bidi="ar-SA"/>
    </w:rPr>
  </w:style>
  <w:style w:type="character" w:customStyle="1" w:styleId="Ttulo8Char">
    <w:name w:val="Título 8 Char"/>
    <w:link w:val="Ttulo8"/>
    <w:uiPriority w:val="99"/>
    <w:locked/>
    <w:rsid w:val="00751A9E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Ttulo9Char">
    <w:name w:val="Título 9 Char"/>
    <w:link w:val="Ttulo9"/>
    <w:uiPriority w:val="99"/>
    <w:locked/>
    <w:rsid w:val="00751A9E"/>
    <w:rPr>
      <w:rFonts w:ascii="Cambria" w:hAnsi="Cambria" w:cs="Cambria"/>
      <w:lang w:eastAsia="ar-SA" w:bidi="ar-SA"/>
    </w:rPr>
  </w:style>
  <w:style w:type="character" w:customStyle="1" w:styleId="WW8Num2z0">
    <w:name w:val="WW8Num2z0"/>
    <w:uiPriority w:val="99"/>
    <w:rsid w:val="00713EC7"/>
    <w:rPr>
      <w:rFonts w:ascii="Symbol" w:hAnsi="Symbol" w:cs="Symbol"/>
    </w:rPr>
  </w:style>
  <w:style w:type="character" w:customStyle="1" w:styleId="WW8Num3z0">
    <w:name w:val="WW8Num3z0"/>
    <w:uiPriority w:val="99"/>
    <w:rsid w:val="00713EC7"/>
    <w:rPr>
      <w:rFonts w:ascii="Symbol" w:hAnsi="Symbol" w:cs="Symbol"/>
    </w:rPr>
  </w:style>
  <w:style w:type="character" w:customStyle="1" w:styleId="WW8Num4z0">
    <w:name w:val="WW8Num4z0"/>
    <w:uiPriority w:val="99"/>
    <w:rsid w:val="00713EC7"/>
    <w:rPr>
      <w:rFonts w:ascii="Symbol" w:hAnsi="Symbol" w:cs="Symbol"/>
    </w:rPr>
  </w:style>
  <w:style w:type="character" w:customStyle="1" w:styleId="WW8Num6z1">
    <w:name w:val="WW8Num6z1"/>
    <w:uiPriority w:val="99"/>
    <w:rsid w:val="00713EC7"/>
    <w:rPr>
      <w:rFonts w:ascii="Courier New" w:hAnsi="Courier New" w:cs="Courier New"/>
    </w:rPr>
  </w:style>
  <w:style w:type="character" w:customStyle="1" w:styleId="WW8Num6z2">
    <w:name w:val="WW8Num6z2"/>
    <w:uiPriority w:val="99"/>
    <w:rsid w:val="00713EC7"/>
    <w:rPr>
      <w:rFonts w:ascii="Wingdings" w:hAnsi="Wingdings" w:cs="Wingdings"/>
    </w:rPr>
  </w:style>
  <w:style w:type="character" w:customStyle="1" w:styleId="WW8Num6z3">
    <w:name w:val="WW8Num6z3"/>
    <w:uiPriority w:val="99"/>
    <w:rsid w:val="00713EC7"/>
    <w:rPr>
      <w:rFonts w:ascii="Symbol" w:hAnsi="Symbol" w:cs="Symbol"/>
    </w:rPr>
  </w:style>
  <w:style w:type="character" w:customStyle="1" w:styleId="WW8Num8z0">
    <w:name w:val="WW8Num8z0"/>
    <w:uiPriority w:val="99"/>
    <w:rsid w:val="00713EC7"/>
    <w:rPr>
      <w:rFonts w:ascii="Times New Roman" w:hAnsi="Times New Roman" w:cs="Times New Roman"/>
    </w:rPr>
  </w:style>
  <w:style w:type="character" w:customStyle="1" w:styleId="WW8Num11z0">
    <w:name w:val="WW8Num11z0"/>
    <w:uiPriority w:val="99"/>
    <w:rsid w:val="00713EC7"/>
    <w:rPr>
      <w:rFonts w:ascii="Times New Roman" w:hAnsi="Times New Roman" w:cs="Times New Roman"/>
    </w:rPr>
  </w:style>
  <w:style w:type="character" w:customStyle="1" w:styleId="WW8Num12z0">
    <w:name w:val="WW8Num12z0"/>
    <w:uiPriority w:val="99"/>
    <w:rsid w:val="00713EC7"/>
    <w:rPr>
      <w:u w:val="none"/>
    </w:rPr>
  </w:style>
  <w:style w:type="character" w:customStyle="1" w:styleId="WW8Num18z0">
    <w:name w:val="WW8Num18z0"/>
    <w:uiPriority w:val="99"/>
    <w:rsid w:val="00713EC7"/>
    <w:rPr>
      <w:rFonts w:ascii="OpenSymbol" w:hAnsi="OpenSymbol" w:cs="OpenSymbol"/>
    </w:rPr>
  </w:style>
  <w:style w:type="character" w:customStyle="1" w:styleId="Absatz-Standardschriftart">
    <w:name w:val="Absatz-Standardschriftart"/>
    <w:uiPriority w:val="99"/>
    <w:rsid w:val="00713EC7"/>
  </w:style>
  <w:style w:type="character" w:customStyle="1" w:styleId="WW-Absatz-Standardschriftart">
    <w:name w:val="WW-Absatz-Standardschriftart"/>
    <w:uiPriority w:val="99"/>
    <w:rsid w:val="00713EC7"/>
  </w:style>
  <w:style w:type="character" w:customStyle="1" w:styleId="WW-Absatz-Standardschriftart1">
    <w:name w:val="WW-Absatz-Standardschriftart1"/>
    <w:uiPriority w:val="99"/>
    <w:rsid w:val="00713EC7"/>
  </w:style>
  <w:style w:type="character" w:customStyle="1" w:styleId="WW-Absatz-Standardschriftart11">
    <w:name w:val="WW-Absatz-Standardschriftart11"/>
    <w:uiPriority w:val="99"/>
    <w:rsid w:val="00713EC7"/>
  </w:style>
  <w:style w:type="character" w:customStyle="1" w:styleId="WW-Absatz-Standardschriftart111">
    <w:name w:val="WW-Absatz-Standardschriftart111"/>
    <w:uiPriority w:val="99"/>
    <w:rsid w:val="00713EC7"/>
  </w:style>
  <w:style w:type="character" w:customStyle="1" w:styleId="WW-Absatz-Standardschriftart1111">
    <w:name w:val="WW-Absatz-Standardschriftart1111"/>
    <w:uiPriority w:val="99"/>
    <w:rsid w:val="00713EC7"/>
  </w:style>
  <w:style w:type="character" w:customStyle="1" w:styleId="WW-Fontepargpadro">
    <w:name w:val="WW-Fonte parág. padrão"/>
    <w:uiPriority w:val="99"/>
    <w:rsid w:val="00713EC7"/>
  </w:style>
  <w:style w:type="character" w:customStyle="1" w:styleId="WW-Absatz-Standardschriftart11111">
    <w:name w:val="WW-Absatz-Standardschriftart11111"/>
    <w:uiPriority w:val="99"/>
    <w:rsid w:val="00713EC7"/>
  </w:style>
  <w:style w:type="character" w:customStyle="1" w:styleId="WW-Absatz-Standardschriftart111111">
    <w:name w:val="WW-Absatz-Standardschriftart111111"/>
    <w:uiPriority w:val="99"/>
    <w:rsid w:val="00713EC7"/>
  </w:style>
  <w:style w:type="character" w:customStyle="1" w:styleId="WW8Num6z0">
    <w:name w:val="WW8Num6z0"/>
    <w:uiPriority w:val="99"/>
    <w:rsid w:val="00713EC7"/>
    <w:rPr>
      <w:rFonts w:ascii="Symbol" w:hAnsi="Symbol" w:cs="Symbol"/>
    </w:rPr>
  </w:style>
  <w:style w:type="character" w:customStyle="1" w:styleId="WW8Num7z1">
    <w:name w:val="WW8Num7z1"/>
    <w:uiPriority w:val="99"/>
    <w:rsid w:val="00713EC7"/>
    <w:rPr>
      <w:rFonts w:ascii="Courier New" w:hAnsi="Courier New" w:cs="Courier New"/>
    </w:rPr>
  </w:style>
  <w:style w:type="character" w:customStyle="1" w:styleId="WW8Num7z2">
    <w:name w:val="WW8Num7z2"/>
    <w:uiPriority w:val="99"/>
    <w:rsid w:val="00713EC7"/>
    <w:rPr>
      <w:rFonts w:ascii="Wingdings" w:hAnsi="Wingdings" w:cs="Wingdings"/>
    </w:rPr>
  </w:style>
  <w:style w:type="character" w:customStyle="1" w:styleId="WW8Num7z3">
    <w:name w:val="WW8Num7z3"/>
    <w:uiPriority w:val="99"/>
    <w:rsid w:val="00713EC7"/>
    <w:rPr>
      <w:rFonts w:ascii="Symbol" w:hAnsi="Symbol" w:cs="Symbol"/>
    </w:rPr>
  </w:style>
  <w:style w:type="character" w:customStyle="1" w:styleId="WW8Num9z0">
    <w:name w:val="WW8Num9z0"/>
    <w:uiPriority w:val="99"/>
    <w:rsid w:val="00713EC7"/>
    <w:rPr>
      <w:rFonts w:ascii="Times New Roman" w:hAnsi="Times New Roman" w:cs="Times New Roman"/>
    </w:rPr>
  </w:style>
  <w:style w:type="character" w:customStyle="1" w:styleId="WW8Num14z0">
    <w:name w:val="WW8Num14z0"/>
    <w:uiPriority w:val="99"/>
    <w:rsid w:val="00713EC7"/>
    <w:rPr>
      <w:rFonts w:ascii="OpenSymbol" w:hAnsi="OpenSymbol" w:cs="OpenSymbol"/>
    </w:rPr>
  </w:style>
  <w:style w:type="character" w:customStyle="1" w:styleId="WW8Num15z0">
    <w:name w:val="WW8Num15z0"/>
    <w:uiPriority w:val="99"/>
    <w:rsid w:val="00713EC7"/>
    <w:rPr>
      <w:u w:val="none"/>
    </w:rPr>
  </w:style>
  <w:style w:type="character" w:customStyle="1" w:styleId="WW-Absatz-Standardschriftart1111111">
    <w:name w:val="WW-Absatz-Standardschriftart1111111"/>
    <w:uiPriority w:val="99"/>
    <w:rsid w:val="00713EC7"/>
  </w:style>
  <w:style w:type="character" w:customStyle="1" w:styleId="WW-Absatz-Standardschriftart11111111">
    <w:name w:val="WW-Absatz-Standardschriftart11111111"/>
    <w:uiPriority w:val="99"/>
    <w:rsid w:val="00713EC7"/>
  </w:style>
  <w:style w:type="character" w:customStyle="1" w:styleId="WW-Absatz-Standardschriftart111111111">
    <w:name w:val="WW-Absatz-Standardschriftart111111111"/>
    <w:uiPriority w:val="99"/>
    <w:rsid w:val="00713EC7"/>
  </w:style>
  <w:style w:type="character" w:customStyle="1" w:styleId="WW-Absatz-Standardschriftart1111111111">
    <w:name w:val="WW-Absatz-Standardschriftart1111111111"/>
    <w:uiPriority w:val="99"/>
    <w:rsid w:val="00713EC7"/>
  </w:style>
  <w:style w:type="character" w:customStyle="1" w:styleId="WW-Absatz-Standardschriftart11111111111">
    <w:name w:val="WW-Absatz-Standardschriftart11111111111"/>
    <w:uiPriority w:val="99"/>
    <w:rsid w:val="00713EC7"/>
  </w:style>
  <w:style w:type="character" w:customStyle="1" w:styleId="WW-Absatz-Standardschriftart111111111111">
    <w:name w:val="WW-Absatz-Standardschriftart111111111111"/>
    <w:uiPriority w:val="99"/>
    <w:rsid w:val="00713EC7"/>
  </w:style>
  <w:style w:type="character" w:customStyle="1" w:styleId="WW-Absatz-Standardschriftart1111111111111">
    <w:name w:val="WW-Absatz-Standardschriftart1111111111111"/>
    <w:uiPriority w:val="99"/>
    <w:rsid w:val="00713EC7"/>
  </w:style>
  <w:style w:type="character" w:customStyle="1" w:styleId="WW-Absatz-Standardschriftart11111111111111">
    <w:name w:val="WW-Absatz-Standardschriftart11111111111111"/>
    <w:uiPriority w:val="99"/>
    <w:rsid w:val="00713EC7"/>
  </w:style>
  <w:style w:type="character" w:customStyle="1" w:styleId="WW-Absatz-Standardschriftart111111111111111">
    <w:name w:val="WW-Absatz-Standardschriftart111111111111111"/>
    <w:uiPriority w:val="99"/>
    <w:rsid w:val="00713EC7"/>
  </w:style>
  <w:style w:type="character" w:customStyle="1" w:styleId="WW-Absatz-Standardschriftart1111111111111111">
    <w:name w:val="WW-Absatz-Standardschriftart1111111111111111"/>
    <w:uiPriority w:val="99"/>
    <w:rsid w:val="00713EC7"/>
  </w:style>
  <w:style w:type="character" w:customStyle="1" w:styleId="WW8Num1z0">
    <w:name w:val="WW8Num1z0"/>
    <w:uiPriority w:val="99"/>
    <w:rsid w:val="00713EC7"/>
    <w:rPr>
      <w:rFonts w:ascii="Symbol" w:hAnsi="Symbol" w:cs="Symbol"/>
    </w:rPr>
  </w:style>
  <w:style w:type="character" w:customStyle="1" w:styleId="WW8Num5z0">
    <w:name w:val="WW8Num5z0"/>
    <w:uiPriority w:val="99"/>
    <w:rsid w:val="00713EC7"/>
    <w:rPr>
      <w:rFonts w:ascii="Univers Condensed" w:hAnsi="Univers Condensed" w:cs="Univers Condensed"/>
      <w:sz w:val="20"/>
      <w:szCs w:val="20"/>
    </w:rPr>
  </w:style>
  <w:style w:type="character" w:customStyle="1" w:styleId="WW8Num23z1">
    <w:name w:val="WW8Num23z1"/>
    <w:uiPriority w:val="99"/>
    <w:rsid w:val="00713EC7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713EC7"/>
    <w:rPr>
      <w:rFonts w:ascii="Wingdings" w:hAnsi="Wingdings" w:cs="Wingdings"/>
    </w:rPr>
  </w:style>
  <w:style w:type="character" w:customStyle="1" w:styleId="WW8Num23z3">
    <w:name w:val="WW8Num23z3"/>
    <w:uiPriority w:val="99"/>
    <w:rsid w:val="00713EC7"/>
    <w:rPr>
      <w:rFonts w:ascii="Symbol" w:hAnsi="Symbol" w:cs="Symbol"/>
    </w:rPr>
  </w:style>
  <w:style w:type="character" w:customStyle="1" w:styleId="WW8Num26z1">
    <w:name w:val="WW8Num26z1"/>
    <w:uiPriority w:val="99"/>
    <w:rsid w:val="00713EC7"/>
    <w:rPr>
      <w:rFonts w:ascii="Arial" w:hAnsi="Arial" w:cs="Arial"/>
    </w:rPr>
  </w:style>
  <w:style w:type="character" w:customStyle="1" w:styleId="WW8Num31z0">
    <w:name w:val="WW8Num31z0"/>
    <w:uiPriority w:val="99"/>
    <w:rsid w:val="00713EC7"/>
    <w:rPr>
      <w:u w:val="none"/>
    </w:rPr>
  </w:style>
  <w:style w:type="character" w:customStyle="1" w:styleId="Fontepargpadro1">
    <w:name w:val="Fonte parág. padrão1"/>
    <w:uiPriority w:val="99"/>
    <w:rsid w:val="00713EC7"/>
  </w:style>
  <w:style w:type="character" w:styleId="Nmerodepgina">
    <w:name w:val="page number"/>
    <w:basedOn w:val="Fontepargpadro1"/>
    <w:semiHidden/>
    <w:qFormat/>
    <w:rsid w:val="00713EC7"/>
  </w:style>
  <w:style w:type="character" w:styleId="Hyperlink">
    <w:name w:val="Hyperlink"/>
    <w:uiPriority w:val="99"/>
    <w:rsid w:val="00713EC7"/>
    <w:rPr>
      <w:color w:val="0000FF"/>
      <w:u w:val="single"/>
    </w:rPr>
  </w:style>
  <w:style w:type="character" w:styleId="Forte">
    <w:name w:val="Strong"/>
    <w:uiPriority w:val="22"/>
    <w:qFormat/>
    <w:rsid w:val="00713EC7"/>
    <w:rPr>
      <w:b/>
      <w:bCs/>
    </w:rPr>
  </w:style>
  <w:style w:type="character" w:customStyle="1" w:styleId="sectiontext1">
    <w:name w:val="sectiontext1"/>
    <w:uiPriority w:val="99"/>
    <w:rsid w:val="00713EC7"/>
    <w:rPr>
      <w:sz w:val="15"/>
      <w:szCs w:val="15"/>
    </w:rPr>
  </w:style>
  <w:style w:type="character" w:customStyle="1" w:styleId="conteudodestaquepeqlaranja1">
    <w:name w:val="conteudo_destaque_peq_laranja1"/>
    <w:uiPriority w:val="99"/>
    <w:rsid w:val="00713EC7"/>
    <w:rPr>
      <w:rFonts w:ascii="Trebuchet MS" w:hAnsi="Trebuchet MS" w:cs="Trebuchet MS"/>
      <w:b/>
      <w:bCs/>
      <w:color w:val="auto"/>
      <w:sz w:val="16"/>
      <w:szCs w:val="16"/>
      <w:u w:val="none"/>
    </w:rPr>
  </w:style>
  <w:style w:type="character" w:customStyle="1" w:styleId="prodnome">
    <w:name w:val="prodnome"/>
    <w:basedOn w:val="Fontepargpadro1"/>
    <w:uiPriority w:val="99"/>
    <w:rsid w:val="00713EC7"/>
  </w:style>
  <w:style w:type="character" w:customStyle="1" w:styleId="Smbolosdenumerao">
    <w:name w:val="Símbolos de numeração"/>
    <w:uiPriority w:val="99"/>
    <w:rsid w:val="00713EC7"/>
  </w:style>
  <w:style w:type="character" w:customStyle="1" w:styleId="Marcas">
    <w:name w:val="Marcas"/>
    <w:uiPriority w:val="99"/>
    <w:rsid w:val="00713EC7"/>
    <w:rPr>
      <w:rFonts w:ascii="OpenSymbol" w:hAnsi="OpenSymbol" w:cs="OpenSymbol"/>
    </w:rPr>
  </w:style>
  <w:style w:type="paragraph" w:styleId="Cabealho">
    <w:name w:val="header"/>
    <w:aliases w:val="Cabeçalho superior,Heading 1a"/>
    <w:basedOn w:val="Normal"/>
    <w:next w:val="Corpodetexto"/>
    <w:link w:val="CabealhoChar"/>
    <w:uiPriority w:val="99"/>
    <w:rsid w:val="00713EC7"/>
    <w:pPr>
      <w:keepNext/>
      <w:spacing w:before="240" w:after="120"/>
    </w:pPr>
  </w:style>
  <w:style w:type="character" w:customStyle="1" w:styleId="CabealhoChar">
    <w:name w:val="Cabeçalho Char"/>
    <w:aliases w:val="Cabeçalho superior Char,Heading 1a Char"/>
    <w:link w:val="Cabealho"/>
    <w:uiPriority w:val="99"/>
    <w:qFormat/>
    <w:locked/>
    <w:rsid w:val="00751A9E"/>
    <w:rPr>
      <w:sz w:val="20"/>
      <w:szCs w:val="20"/>
      <w:lang w:eastAsia="ar-SA" w:bidi="ar-SA"/>
    </w:rPr>
  </w:style>
  <w:style w:type="paragraph" w:styleId="Corpodetexto">
    <w:name w:val="Body Text"/>
    <w:basedOn w:val="Normal"/>
    <w:link w:val="CorpodetextoChar"/>
    <w:rsid w:val="00713EC7"/>
    <w:pPr>
      <w:jc w:val="both"/>
    </w:pPr>
  </w:style>
  <w:style w:type="character" w:customStyle="1" w:styleId="CorpodetextoChar">
    <w:name w:val="Corpo de texto Char"/>
    <w:link w:val="Corpodetexto"/>
    <w:qFormat/>
    <w:locked/>
    <w:rsid w:val="00751A9E"/>
    <w:rPr>
      <w:sz w:val="20"/>
      <w:szCs w:val="20"/>
      <w:lang w:eastAsia="ar-SA" w:bidi="ar-SA"/>
    </w:rPr>
  </w:style>
  <w:style w:type="paragraph" w:styleId="Lista">
    <w:name w:val="List"/>
    <w:basedOn w:val="Corpodetexto"/>
    <w:rsid w:val="00713EC7"/>
  </w:style>
  <w:style w:type="paragraph" w:styleId="Legenda">
    <w:name w:val="caption"/>
    <w:aliases w:val="NAJ-SMAD"/>
    <w:basedOn w:val="Normal"/>
    <w:qFormat/>
    <w:rsid w:val="00713EC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remissivo">
    <w:name w:val="Índice remissivo"/>
    <w:basedOn w:val="Normal"/>
    <w:uiPriority w:val="99"/>
    <w:rsid w:val="00713EC7"/>
    <w:pPr>
      <w:suppressLineNumbers/>
    </w:pPr>
  </w:style>
  <w:style w:type="paragraph" w:customStyle="1" w:styleId="Cabealho1">
    <w:name w:val="Cabeçalho1"/>
    <w:basedOn w:val="Normal"/>
    <w:next w:val="Corpodetexto"/>
    <w:uiPriority w:val="99"/>
    <w:rsid w:val="00713EC7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Legenda1">
    <w:name w:val="Legenda1"/>
    <w:basedOn w:val="Normal"/>
    <w:next w:val="Normal"/>
    <w:qFormat/>
    <w:rsid w:val="00713EC7"/>
    <w:pPr>
      <w:jc w:val="center"/>
    </w:pPr>
    <w:rPr>
      <w:rFonts w:ascii="Tahoma" w:hAnsi="Tahoma" w:cs="Tahoma"/>
      <w:b/>
      <w:bCs/>
      <w:sz w:val="16"/>
      <w:szCs w:val="16"/>
    </w:rPr>
  </w:style>
  <w:style w:type="paragraph" w:styleId="Rodap">
    <w:name w:val="footer"/>
    <w:basedOn w:val="Normal"/>
    <w:link w:val="RodapChar"/>
    <w:uiPriority w:val="99"/>
    <w:rsid w:val="00713EC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qFormat/>
    <w:locked/>
    <w:rsid w:val="00751A9E"/>
    <w:rPr>
      <w:sz w:val="20"/>
      <w:szCs w:val="20"/>
      <w:lang w:eastAsia="ar-SA" w:bidi="ar-SA"/>
    </w:rPr>
  </w:style>
  <w:style w:type="paragraph" w:styleId="Ttulo">
    <w:name w:val="Title"/>
    <w:basedOn w:val="Normal"/>
    <w:next w:val="Subttulo"/>
    <w:link w:val="TtuloChar"/>
    <w:qFormat/>
    <w:rsid w:val="00713EC7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locked/>
    <w:rsid w:val="00751A9E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Subttulo">
    <w:name w:val="Subtitle"/>
    <w:basedOn w:val="Normal"/>
    <w:next w:val="Corpodetexto"/>
    <w:link w:val="SubttuloChar"/>
    <w:uiPriority w:val="99"/>
    <w:qFormat/>
    <w:rsid w:val="00713EC7"/>
    <w:pPr>
      <w:jc w:val="center"/>
    </w:pPr>
    <w:rPr>
      <w:rFonts w:ascii="Cambria" w:hAnsi="Cambria" w:cs="Cambria"/>
      <w:sz w:val="24"/>
      <w:szCs w:val="24"/>
    </w:rPr>
  </w:style>
  <w:style w:type="character" w:customStyle="1" w:styleId="SubttuloChar">
    <w:name w:val="Subtítulo Char"/>
    <w:link w:val="Subttulo"/>
    <w:uiPriority w:val="99"/>
    <w:locked/>
    <w:rsid w:val="00751A9E"/>
    <w:rPr>
      <w:rFonts w:ascii="Cambria" w:hAnsi="Cambria" w:cs="Cambria"/>
      <w:sz w:val="24"/>
      <w:szCs w:val="24"/>
      <w:lang w:eastAsia="ar-SA" w:bidi="ar-SA"/>
    </w:rPr>
  </w:style>
  <w:style w:type="paragraph" w:styleId="Recuodecorpodetexto">
    <w:name w:val="Body Text Indent"/>
    <w:basedOn w:val="Normal"/>
    <w:link w:val="RecuodecorpodetextoChar"/>
    <w:semiHidden/>
    <w:rsid w:val="00713EC7"/>
    <w:pPr>
      <w:ind w:firstLine="1134"/>
      <w:jc w:val="right"/>
    </w:pPr>
  </w:style>
  <w:style w:type="character" w:customStyle="1" w:styleId="RecuodecorpodetextoChar">
    <w:name w:val="Recuo de corpo de texto Char"/>
    <w:link w:val="Recuodecorpodetexto"/>
    <w:semiHidden/>
    <w:qFormat/>
    <w:locked/>
    <w:rsid w:val="00751A9E"/>
    <w:rPr>
      <w:sz w:val="20"/>
      <w:szCs w:val="20"/>
      <w:lang w:eastAsia="ar-SA" w:bidi="ar-SA"/>
    </w:rPr>
  </w:style>
  <w:style w:type="paragraph" w:customStyle="1" w:styleId="Corpodetexto21">
    <w:name w:val="Corpo de texto 21"/>
    <w:basedOn w:val="Normal"/>
    <w:uiPriority w:val="99"/>
    <w:rsid w:val="00713EC7"/>
    <w:pPr>
      <w:jc w:val="both"/>
    </w:pPr>
    <w:rPr>
      <w:rFonts w:ascii="Univers" w:hAnsi="Univers" w:cs="Univers"/>
      <w:sz w:val="24"/>
      <w:szCs w:val="24"/>
    </w:rPr>
  </w:style>
  <w:style w:type="paragraph" w:customStyle="1" w:styleId="Recuodecorpodetexto21">
    <w:name w:val="Recuo de corpo de texto 21"/>
    <w:basedOn w:val="Normal"/>
    <w:uiPriority w:val="99"/>
    <w:rsid w:val="00713EC7"/>
    <w:pPr>
      <w:ind w:left="993" w:hanging="284"/>
      <w:jc w:val="both"/>
    </w:pPr>
    <w:rPr>
      <w:rFonts w:ascii="Univers" w:hAnsi="Univers" w:cs="Univers"/>
      <w:b/>
      <w:bCs/>
      <w:sz w:val="24"/>
      <w:szCs w:val="24"/>
    </w:rPr>
  </w:style>
  <w:style w:type="paragraph" w:customStyle="1" w:styleId="Recuodecorpodetexto31">
    <w:name w:val="Recuo de corpo de texto 31"/>
    <w:basedOn w:val="Normal"/>
    <w:uiPriority w:val="99"/>
    <w:rsid w:val="00713EC7"/>
    <w:pPr>
      <w:ind w:left="993" w:hanging="284"/>
      <w:jc w:val="both"/>
    </w:pPr>
    <w:rPr>
      <w:rFonts w:ascii="Univers" w:hAnsi="Univers" w:cs="Univers"/>
      <w:sz w:val="24"/>
      <w:szCs w:val="24"/>
    </w:rPr>
  </w:style>
  <w:style w:type="paragraph" w:customStyle="1" w:styleId="Corpodetexto31">
    <w:name w:val="Corpo de texto 31"/>
    <w:basedOn w:val="Normal"/>
    <w:uiPriority w:val="99"/>
    <w:rsid w:val="00713EC7"/>
    <w:pPr>
      <w:jc w:val="center"/>
    </w:pPr>
    <w:rPr>
      <w:rFonts w:ascii="Univers Condensed" w:hAnsi="Univers Condensed" w:cs="Univers Condensed"/>
      <w:b/>
      <w:bCs/>
      <w:sz w:val="32"/>
      <w:szCs w:val="32"/>
      <w:u w:val="single"/>
    </w:rPr>
  </w:style>
  <w:style w:type="paragraph" w:customStyle="1" w:styleId="texto1">
    <w:name w:val="texto1"/>
    <w:basedOn w:val="Normal"/>
    <w:qFormat/>
    <w:rsid w:val="00713EC7"/>
    <w:pPr>
      <w:spacing w:before="100" w:after="100" w:line="300" w:lineRule="atLeast"/>
      <w:jc w:val="both"/>
    </w:pPr>
    <w:rPr>
      <w:rFonts w:ascii="Arial" w:hAnsi="Arial" w:cs="Arial"/>
      <w:sz w:val="17"/>
      <w:szCs w:val="17"/>
    </w:rPr>
  </w:style>
  <w:style w:type="paragraph" w:customStyle="1" w:styleId="Commarcadores1">
    <w:name w:val="Com marcadores1"/>
    <w:basedOn w:val="Normal"/>
    <w:uiPriority w:val="99"/>
    <w:rsid w:val="00713EC7"/>
    <w:pPr>
      <w:tabs>
        <w:tab w:val="num" w:pos="360"/>
      </w:tabs>
      <w:ind w:left="360" w:hanging="360"/>
    </w:pPr>
    <w:rPr>
      <w:smallCaps/>
      <w:color w:val="000000"/>
      <w:sz w:val="24"/>
      <w:szCs w:val="24"/>
    </w:rPr>
  </w:style>
  <w:style w:type="paragraph" w:customStyle="1" w:styleId="Commarcadores21">
    <w:name w:val="Com marcadores 21"/>
    <w:basedOn w:val="Normal"/>
    <w:uiPriority w:val="99"/>
    <w:rsid w:val="00713EC7"/>
    <w:pPr>
      <w:tabs>
        <w:tab w:val="num" w:pos="643"/>
      </w:tabs>
      <w:ind w:left="643" w:hanging="360"/>
    </w:pPr>
    <w:rPr>
      <w:smallCaps/>
      <w:color w:val="000000"/>
      <w:sz w:val="24"/>
      <w:szCs w:val="24"/>
    </w:rPr>
  </w:style>
  <w:style w:type="paragraph" w:customStyle="1" w:styleId="Commarcadores41">
    <w:name w:val="Com marcadores 41"/>
    <w:basedOn w:val="Normal"/>
    <w:uiPriority w:val="99"/>
    <w:rsid w:val="00713EC7"/>
    <w:pPr>
      <w:tabs>
        <w:tab w:val="num" w:pos="1209"/>
      </w:tabs>
      <w:ind w:left="1209" w:hanging="360"/>
    </w:pPr>
    <w:rPr>
      <w:smallCaps/>
      <w:color w:val="000000"/>
      <w:sz w:val="24"/>
      <w:szCs w:val="24"/>
    </w:rPr>
  </w:style>
  <w:style w:type="paragraph" w:customStyle="1" w:styleId="xl54">
    <w:name w:val="xl54"/>
    <w:basedOn w:val="Normal"/>
    <w:uiPriority w:val="99"/>
    <w:rsid w:val="00713EC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qFormat/>
    <w:rsid w:val="00713EC7"/>
    <w:pPr>
      <w:ind w:left="851" w:right="-567"/>
      <w:jc w:val="both"/>
    </w:pPr>
    <w:rPr>
      <w:rFonts w:ascii="Arial" w:hAnsi="Arial" w:cs="Arial"/>
      <w:sz w:val="24"/>
      <w:szCs w:val="24"/>
    </w:rPr>
  </w:style>
  <w:style w:type="paragraph" w:customStyle="1" w:styleId="xl28">
    <w:name w:val="xl28"/>
    <w:basedOn w:val="Normal"/>
    <w:uiPriority w:val="99"/>
    <w:rsid w:val="00713EC7"/>
    <w:pPr>
      <w:spacing w:before="100" w:after="100"/>
      <w:jc w:val="center"/>
    </w:pPr>
    <w:rPr>
      <w:rFonts w:ascii="Tahoma" w:hAnsi="Tahoma" w:cs="Tahoma"/>
      <w:sz w:val="18"/>
      <w:szCs w:val="18"/>
    </w:rPr>
  </w:style>
  <w:style w:type="paragraph" w:customStyle="1" w:styleId="xl33">
    <w:name w:val="xl33"/>
    <w:basedOn w:val="Normal"/>
    <w:qFormat/>
    <w:rsid w:val="00713EC7"/>
    <w:pPr>
      <w:pBdr>
        <w:left w:val="single" w:sz="8" w:space="0" w:color="000000"/>
      </w:pBdr>
      <w:spacing w:before="100" w:after="100"/>
      <w:jc w:val="center"/>
    </w:pPr>
    <w:rPr>
      <w:rFonts w:ascii="Tahoma" w:hAnsi="Tahoma" w:cs="Tahoma"/>
      <w:b/>
      <w:bCs/>
      <w:sz w:val="18"/>
      <w:szCs w:val="18"/>
    </w:rPr>
  </w:style>
  <w:style w:type="paragraph" w:customStyle="1" w:styleId="clusula">
    <w:name w:val="cláusula"/>
    <w:basedOn w:val="Cabealho"/>
    <w:qFormat/>
    <w:rsid w:val="00713EC7"/>
    <w:pPr>
      <w:ind w:left="851" w:right="-567" w:firstLine="1134"/>
      <w:jc w:val="both"/>
    </w:pPr>
    <w:rPr>
      <w:sz w:val="24"/>
      <w:szCs w:val="24"/>
    </w:rPr>
  </w:style>
  <w:style w:type="paragraph" w:customStyle="1" w:styleId="PADRAO">
    <w:name w:val="PADRAO"/>
    <w:basedOn w:val="Normal"/>
    <w:qFormat/>
    <w:rsid w:val="00713EC7"/>
    <w:pPr>
      <w:jc w:val="both"/>
    </w:pPr>
    <w:rPr>
      <w:rFonts w:ascii="Tms Rmn" w:hAnsi="Tms Rmn" w:cs="Tms Rmn"/>
      <w:sz w:val="24"/>
      <w:szCs w:val="24"/>
    </w:rPr>
  </w:style>
  <w:style w:type="paragraph" w:customStyle="1" w:styleId="P30">
    <w:name w:val="P30"/>
    <w:basedOn w:val="Normal"/>
    <w:uiPriority w:val="99"/>
    <w:rsid w:val="00713EC7"/>
    <w:pPr>
      <w:jc w:val="both"/>
    </w:pPr>
    <w:rPr>
      <w:b/>
      <w:bCs/>
      <w:sz w:val="24"/>
      <w:szCs w:val="24"/>
    </w:rPr>
  </w:style>
  <w:style w:type="paragraph" w:customStyle="1" w:styleId="destaque">
    <w:name w:val="destaque"/>
    <w:basedOn w:val="clusula"/>
    <w:qFormat/>
    <w:rsid w:val="00713EC7"/>
    <w:pPr>
      <w:ind w:left="2325" w:hanging="340"/>
    </w:pPr>
  </w:style>
  <w:style w:type="paragraph" w:customStyle="1" w:styleId="destaque1">
    <w:name w:val="destaque1"/>
    <w:basedOn w:val="clusula"/>
    <w:uiPriority w:val="99"/>
    <w:rsid w:val="00713EC7"/>
    <w:pPr>
      <w:ind w:left="2778" w:hanging="340"/>
    </w:pPr>
  </w:style>
  <w:style w:type="paragraph" w:customStyle="1" w:styleId="Style17">
    <w:name w:val="Style17"/>
    <w:basedOn w:val="Normal"/>
    <w:next w:val="Normal"/>
    <w:uiPriority w:val="99"/>
    <w:rsid w:val="00713EC7"/>
    <w:pPr>
      <w:autoSpaceDE w:val="0"/>
    </w:pPr>
    <w:rPr>
      <w:rFonts w:ascii="Arial" w:hAnsi="Arial" w:cs="Arial"/>
    </w:rPr>
  </w:style>
  <w:style w:type="paragraph" w:customStyle="1" w:styleId="xl49">
    <w:name w:val="xl49"/>
    <w:basedOn w:val="Normal"/>
    <w:uiPriority w:val="99"/>
    <w:rsid w:val="00713EC7"/>
    <w:pPr>
      <w:spacing w:before="100" w:after="100"/>
      <w:jc w:val="center"/>
    </w:pPr>
    <w:rPr>
      <w:rFonts w:ascii="Arial" w:hAnsi="Arial" w:cs="Arial"/>
      <w:sz w:val="16"/>
      <w:szCs w:val="16"/>
    </w:rPr>
  </w:style>
  <w:style w:type="paragraph" w:customStyle="1" w:styleId="Style4">
    <w:name w:val="Style4"/>
    <w:basedOn w:val="Normal"/>
    <w:next w:val="Normal"/>
    <w:uiPriority w:val="99"/>
    <w:rsid w:val="00713EC7"/>
    <w:pPr>
      <w:autoSpaceDE w:val="0"/>
    </w:pPr>
    <w:rPr>
      <w:rFonts w:ascii="Arial" w:hAnsi="Arial" w:cs="Arial"/>
    </w:rPr>
  </w:style>
  <w:style w:type="paragraph" w:customStyle="1" w:styleId="Style18">
    <w:name w:val="Style18"/>
    <w:basedOn w:val="Normal"/>
    <w:next w:val="Normal"/>
    <w:uiPriority w:val="99"/>
    <w:rsid w:val="00713EC7"/>
    <w:pPr>
      <w:autoSpaceDE w:val="0"/>
    </w:pPr>
    <w:rPr>
      <w:rFonts w:ascii="Arial" w:hAnsi="Arial" w:cs="Arial"/>
    </w:rPr>
  </w:style>
  <w:style w:type="paragraph" w:customStyle="1" w:styleId="Style15">
    <w:name w:val="Style15"/>
    <w:basedOn w:val="Normal"/>
    <w:next w:val="Normal"/>
    <w:uiPriority w:val="99"/>
    <w:rsid w:val="00713EC7"/>
    <w:pPr>
      <w:autoSpaceDE w:val="0"/>
    </w:pPr>
    <w:rPr>
      <w:rFonts w:ascii="Arial" w:hAnsi="Arial" w:cs="Arial"/>
    </w:rPr>
  </w:style>
  <w:style w:type="paragraph" w:customStyle="1" w:styleId="xl51">
    <w:name w:val="xl51"/>
    <w:basedOn w:val="Normal"/>
    <w:uiPriority w:val="99"/>
    <w:rsid w:val="00713EC7"/>
    <w:pPr>
      <w:pBdr>
        <w:left w:val="single" w:sz="4" w:space="0" w:color="000000"/>
      </w:pBdr>
      <w:spacing w:before="100" w:after="100"/>
    </w:pPr>
    <w:rPr>
      <w:rFonts w:ascii="Tahoma" w:hAnsi="Tahoma" w:cs="Tahoma"/>
      <w:sz w:val="16"/>
      <w:szCs w:val="16"/>
    </w:rPr>
  </w:style>
  <w:style w:type="paragraph" w:customStyle="1" w:styleId="xl24">
    <w:name w:val="xl24"/>
    <w:basedOn w:val="Normal"/>
    <w:uiPriority w:val="99"/>
    <w:rsid w:val="00713EC7"/>
    <w:pPr>
      <w:spacing w:before="100" w:after="100"/>
    </w:pPr>
    <w:rPr>
      <w:rFonts w:ascii="Arial" w:hAnsi="Arial" w:cs="Arial"/>
      <w:b/>
      <w:bCs/>
      <w:sz w:val="24"/>
      <w:szCs w:val="24"/>
    </w:rPr>
  </w:style>
  <w:style w:type="paragraph" w:customStyle="1" w:styleId="Contedodatabela">
    <w:name w:val="Conteúdo da tabela"/>
    <w:basedOn w:val="Normal"/>
    <w:qFormat/>
    <w:rsid w:val="00713EC7"/>
    <w:pPr>
      <w:suppressLineNumbers/>
    </w:pPr>
  </w:style>
  <w:style w:type="paragraph" w:customStyle="1" w:styleId="Cabealhodatabela">
    <w:name w:val="Cabeçalho da tabela"/>
    <w:basedOn w:val="Contedodatabela"/>
    <w:rsid w:val="00713EC7"/>
    <w:pPr>
      <w:jc w:val="center"/>
    </w:pPr>
    <w:rPr>
      <w:b/>
      <w:bCs/>
    </w:rPr>
  </w:style>
  <w:style w:type="paragraph" w:styleId="Corpodetexto2">
    <w:name w:val="Body Text 2"/>
    <w:basedOn w:val="Normal"/>
    <w:link w:val="Corpodetexto2Char"/>
    <w:qFormat/>
    <w:rsid w:val="00713EC7"/>
    <w:pPr>
      <w:jc w:val="both"/>
    </w:pPr>
  </w:style>
  <w:style w:type="character" w:customStyle="1" w:styleId="Corpodetexto2Char">
    <w:name w:val="Corpo de texto 2 Char"/>
    <w:link w:val="Corpodetexto2"/>
    <w:qFormat/>
    <w:locked/>
    <w:rsid w:val="00751A9E"/>
    <w:rPr>
      <w:sz w:val="20"/>
      <w:szCs w:val="20"/>
      <w:lang w:eastAsia="ar-SA" w:bidi="ar-SA"/>
    </w:rPr>
  </w:style>
  <w:style w:type="paragraph" w:customStyle="1" w:styleId="Contedodamoldura">
    <w:name w:val="Conteúdo da moldura"/>
    <w:basedOn w:val="Corpodetexto"/>
    <w:uiPriority w:val="99"/>
    <w:rsid w:val="00713EC7"/>
  </w:style>
  <w:style w:type="paragraph" w:customStyle="1" w:styleId="Normal2">
    <w:name w:val="Normal 2"/>
    <w:basedOn w:val="Normal"/>
    <w:uiPriority w:val="99"/>
    <w:rsid w:val="00713EC7"/>
    <w:pPr>
      <w:keepLines/>
      <w:suppressAutoHyphens w:val="0"/>
      <w:spacing w:before="120"/>
      <w:jc w:val="both"/>
    </w:pPr>
    <w:rPr>
      <w:rFonts w:ascii="Arial" w:hAnsi="Arial" w:cs="Arial"/>
      <w:spacing w:val="10"/>
      <w:sz w:val="18"/>
      <w:szCs w:val="18"/>
    </w:rPr>
  </w:style>
  <w:style w:type="paragraph" w:styleId="Corpodetexto3">
    <w:name w:val="Body Text 3"/>
    <w:basedOn w:val="Normal"/>
    <w:link w:val="Corpodetexto3Char"/>
    <w:semiHidden/>
    <w:qFormat/>
    <w:rsid w:val="00713EC7"/>
    <w:pPr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qFormat/>
    <w:locked/>
    <w:rsid w:val="00751A9E"/>
    <w:rPr>
      <w:sz w:val="16"/>
      <w:szCs w:val="16"/>
      <w:lang w:eastAsia="ar-SA" w:bidi="ar-SA"/>
    </w:rPr>
  </w:style>
  <w:style w:type="paragraph" w:styleId="Recuodecorpodetexto2">
    <w:name w:val="Body Text Indent 2"/>
    <w:basedOn w:val="Normal"/>
    <w:link w:val="Recuodecorpodetexto2Char"/>
    <w:uiPriority w:val="99"/>
    <w:semiHidden/>
    <w:qFormat/>
    <w:rsid w:val="00713EC7"/>
    <w:pPr>
      <w:ind w:left="709"/>
      <w:jc w:val="both"/>
    </w:p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sid w:val="00751A9E"/>
    <w:rPr>
      <w:sz w:val="20"/>
      <w:szCs w:val="20"/>
      <w:lang w:eastAsia="ar-SA" w:bidi="ar-SA"/>
    </w:rPr>
  </w:style>
  <w:style w:type="paragraph" w:styleId="Recuodecorpodetexto3">
    <w:name w:val="Body Text Indent 3"/>
    <w:basedOn w:val="Normal"/>
    <w:link w:val="Recuodecorpodetexto3Char"/>
    <w:uiPriority w:val="99"/>
    <w:semiHidden/>
    <w:qFormat/>
    <w:rsid w:val="00713EC7"/>
    <w:pPr>
      <w:ind w:left="113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qFormat/>
    <w:locked/>
    <w:rsid w:val="00751A9E"/>
    <w:rPr>
      <w:sz w:val="16"/>
      <w:szCs w:val="16"/>
      <w:lang w:eastAsia="ar-SA" w:bidi="ar-SA"/>
    </w:rPr>
  </w:style>
  <w:style w:type="paragraph" w:customStyle="1" w:styleId="WW-Recuodecorpodetexto3">
    <w:name w:val="WW-Recuo de corpo de texto 3"/>
    <w:basedOn w:val="Normal"/>
    <w:rsid w:val="00D21197"/>
    <w:pPr>
      <w:widowControl w:val="0"/>
      <w:autoSpaceDE w:val="0"/>
      <w:ind w:left="851" w:hanging="851"/>
      <w:jc w:val="both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link w:val="PargrafodaListaChar"/>
    <w:qFormat/>
    <w:rsid w:val="00A4490E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qFormat/>
    <w:rsid w:val="00E557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qFormat/>
    <w:locked/>
    <w:rsid w:val="00E5574F"/>
    <w:rPr>
      <w:rFonts w:ascii="Tahoma" w:hAnsi="Tahoma" w:cs="Tahoma"/>
      <w:sz w:val="16"/>
      <w:szCs w:val="16"/>
      <w:lang w:eastAsia="ar-SA" w:bidi="ar-SA"/>
    </w:rPr>
  </w:style>
  <w:style w:type="paragraph" w:styleId="NormalWeb">
    <w:name w:val="Normal (Web)"/>
    <w:basedOn w:val="Normal"/>
    <w:uiPriority w:val="99"/>
    <w:qFormat/>
    <w:rsid w:val="00FF0018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Default">
    <w:name w:val="Default"/>
    <w:qFormat/>
    <w:rsid w:val="00A175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463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qFormat/>
    <w:rsid w:val="001F1A9F"/>
    <w:rPr>
      <w:sz w:val="16"/>
      <w:szCs w:val="16"/>
    </w:rPr>
  </w:style>
  <w:style w:type="paragraph" w:styleId="Textodecomentrio">
    <w:name w:val="annotation text"/>
    <w:basedOn w:val="Normal"/>
    <w:link w:val="TextodecomentrioChar"/>
    <w:qFormat/>
    <w:rsid w:val="001F1A9F"/>
  </w:style>
  <w:style w:type="character" w:customStyle="1" w:styleId="TextodecomentrioChar">
    <w:name w:val="Texto de comentário Char"/>
    <w:link w:val="Textodecomentrio"/>
    <w:qFormat/>
    <w:locked/>
    <w:rsid w:val="001F1A9F"/>
    <w:rPr>
      <w:lang w:eastAsia="ar-SA"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qFormat/>
    <w:rsid w:val="001F1A9F"/>
    <w:rPr>
      <w:b/>
      <w:bCs/>
    </w:rPr>
  </w:style>
  <w:style w:type="character" w:customStyle="1" w:styleId="AssuntodocomentrioChar">
    <w:name w:val="Assunto do comentário Char"/>
    <w:link w:val="Assuntodocomentrio"/>
    <w:qFormat/>
    <w:locked/>
    <w:rsid w:val="001F1A9F"/>
    <w:rPr>
      <w:b/>
      <w:bCs/>
      <w:lang w:eastAsia="ar-SA" w:bidi="ar-SA"/>
    </w:rPr>
  </w:style>
  <w:style w:type="table" w:customStyle="1" w:styleId="Calendar2">
    <w:name w:val="Calendar 2"/>
    <w:basedOn w:val="Tabelanormal"/>
    <w:uiPriority w:val="99"/>
    <w:qFormat/>
    <w:rsid w:val="00783D88"/>
    <w:pPr>
      <w:jc w:val="center"/>
    </w:pPr>
    <w:rPr>
      <w:rFonts w:ascii="Calibri" w:hAnsi="Calibri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libri Light" w:eastAsia="Times New Roman" w:hAnsi="Calibri Light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clausula">
    <w:name w:val="clausula"/>
    <w:basedOn w:val="Normal"/>
    <w:uiPriority w:val="99"/>
    <w:qFormat/>
    <w:rsid w:val="00A821F0"/>
    <w:pPr>
      <w:suppressAutoHyphens w:val="0"/>
      <w:ind w:left="851" w:right="-567" w:firstLine="1134"/>
      <w:jc w:val="both"/>
    </w:pPr>
    <w:rPr>
      <w:rFonts w:ascii="Arial" w:hAnsi="Arial"/>
      <w:sz w:val="24"/>
      <w:lang w:eastAsia="pt-BR"/>
    </w:rPr>
  </w:style>
  <w:style w:type="paragraph" w:customStyle="1" w:styleId="cabecalho">
    <w:name w:val="cabecalho"/>
    <w:basedOn w:val="clausula"/>
    <w:uiPriority w:val="99"/>
    <w:qFormat/>
    <w:rsid w:val="00A821F0"/>
    <w:pPr>
      <w:ind w:left="3969" w:firstLine="0"/>
    </w:pPr>
  </w:style>
  <w:style w:type="paragraph" w:customStyle="1" w:styleId="Clusula0">
    <w:name w:val="Cláusula"/>
    <w:basedOn w:val="Cabealho"/>
    <w:qFormat/>
    <w:rsid w:val="00A821F0"/>
    <w:pPr>
      <w:keepNext w:val="0"/>
      <w:suppressAutoHyphens w:val="0"/>
      <w:spacing w:before="0" w:after="0"/>
      <w:ind w:left="851" w:right="-567" w:firstLine="1134"/>
      <w:jc w:val="both"/>
    </w:pPr>
    <w:rPr>
      <w:sz w:val="24"/>
      <w:lang w:eastAsia="pt-BR"/>
    </w:rPr>
  </w:style>
  <w:style w:type="paragraph" w:customStyle="1" w:styleId="Padro">
    <w:name w:val="Padrão"/>
    <w:uiPriority w:val="99"/>
    <w:rsid w:val="00A821F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rgrafodaLista1">
    <w:name w:val="Parágrafo da Lista1"/>
    <w:basedOn w:val="Normal"/>
    <w:rsid w:val="00DA3044"/>
    <w:pPr>
      <w:ind w:left="708"/>
    </w:pPr>
  </w:style>
  <w:style w:type="paragraph" w:customStyle="1" w:styleId="PargrafodaLista10">
    <w:name w:val="Parágrafo da Lista1"/>
    <w:basedOn w:val="Normal"/>
    <w:qFormat/>
    <w:rsid w:val="00A17FC5"/>
    <w:pPr>
      <w:ind w:left="708"/>
    </w:pPr>
  </w:style>
  <w:style w:type="paragraph" w:customStyle="1" w:styleId="PargrafodaLista11">
    <w:name w:val="Parágrafo da Lista11"/>
    <w:basedOn w:val="Normal"/>
    <w:rsid w:val="00C4222D"/>
    <w:pPr>
      <w:ind w:left="708"/>
    </w:pPr>
  </w:style>
  <w:style w:type="table" w:customStyle="1" w:styleId="Tabelacomgrade1">
    <w:name w:val="Tabela com grade1"/>
    <w:basedOn w:val="Tabelanormal"/>
    <w:next w:val="Tabelacomgrade"/>
    <w:uiPriority w:val="39"/>
    <w:rsid w:val="00325B4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194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E95FA6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155CE2"/>
    <w:rPr>
      <w:i/>
      <w:iCs/>
    </w:rPr>
  </w:style>
  <w:style w:type="character" w:customStyle="1" w:styleId="object">
    <w:name w:val="object"/>
    <w:basedOn w:val="Fontepargpadro"/>
    <w:rsid w:val="00155CE2"/>
  </w:style>
  <w:style w:type="character" w:customStyle="1" w:styleId="MenoPendente2">
    <w:name w:val="Menção Pendente2"/>
    <w:basedOn w:val="Fontepargpadro"/>
    <w:uiPriority w:val="99"/>
    <w:semiHidden/>
    <w:unhideWhenUsed/>
    <w:rsid w:val="00E83EF1"/>
    <w:rPr>
      <w:color w:val="605E5C"/>
      <w:shd w:val="clear" w:color="auto" w:fill="E1DFDD"/>
    </w:rPr>
  </w:style>
  <w:style w:type="paragraph" w:customStyle="1" w:styleId="Standard">
    <w:name w:val="Standard"/>
    <w:rsid w:val="00887EA2"/>
    <w:pPr>
      <w:suppressAutoHyphens/>
      <w:autoSpaceDN w:val="0"/>
      <w:jc w:val="both"/>
      <w:textAlignment w:val="baseline"/>
    </w:pPr>
  </w:style>
  <w:style w:type="character" w:styleId="MenoPendente">
    <w:name w:val="Unresolved Mention"/>
    <w:basedOn w:val="Fontepargpadro"/>
    <w:uiPriority w:val="99"/>
    <w:semiHidden/>
    <w:unhideWhenUsed/>
    <w:rsid w:val="00892FC8"/>
    <w:rPr>
      <w:color w:val="605E5C"/>
      <w:shd w:val="clear" w:color="auto" w:fill="E1DFDD"/>
    </w:rPr>
  </w:style>
  <w:style w:type="character" w:customStyle="1" w:styleId="PargrafodaListaChar">
    <w:name w:val="Parágrafo da Lista Char"/>
    <w:link w:val="PargrafodaLista"/>
    <w:rsid w:val="000A3676"/>
    <w:rPr>
      <w:lang w:eastAsia="ar-SA"/>
    </w:rPr>
  </w:style>
  <w:style w:type="paragraph" w:customStyle="1" w:styleId="Ttulo11">
    <w:name w:val="Título 11"/>
    <w:basedOn w:val="Normal"/>
    <w:qFormat/>
    <w:rsid w:val="006F09E3"/>
    <w:pPr>
      <w:widowControl w:val="0"/>
      <w:suppressAutoHyphens w:val="0"/>
      <w:autoSpaceDE w:val="0"/>
      <w:autoSpaceDN w:val="0"/>
      <w:ind w:left="228"/>
      <w:outlineLvl w:val="1"/>
    </w:pPr>
    <w:rPr>
      <w:rFonts w:ascii="Arial" w:eastAsia="Calibri" w:hAnsi="Arial" w:cs="Arial"/>
      <w:b/>
      <w:bCs/>
      <w:sz w:val="22"/>
      <w:szCs w:val="22"/>
      <w:lang w:val="pt-PT" w:eastAsia="pt-PT"/>
    </w:rPr>
  </w:style>
  <w:style w:type="paragraph" w:customStyle="1" w:styleId="TableParagraph">
    <w:name w:val="Table Paragraph"/>
    <w:basedOn w:val="Normal"/>
    <w:uiPriority w:val="99"/>
    <w:rsid w:val="006F09E3"/>
    <w:pPr>
      <w:widowControl w:val="0"/>
      <w:suppressAutoHyphens w:val="0"/>
      <w:autoSpaceDE w:val="0"/>
      <w:autoSpaceDN w:val="0"/>
      <w:ind w:left="110"/>
      <w:jc w:val="center"/>
    </w:pPr>
    <w:rPr>
      <w:rFonts w:ascii="Arial" w:eastAsia="Calibri" w:hAnsi="Arial" w:cs="Arial"/>
      <w:sz w:val="22"/>
      <w:szCs w:val="22"/>
      <w:lang w:val="pt-PT" w:eastAsia="pt-PT"/>
    </w:rPr>
  </w:style>
  <w:style w:type="paragraph" w:customStyle="1" w:styleId="standard0">
    <w:name w:val="standard"/>
    <w:basedOn w:val="Normal"/>
    <w:rsid w:val="006F09E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LinkdaInternet">
    <w:name w:val="Link da Internet"/>
    <w:uiPriority w:val="99"/>
    <w:rsid w:val="006F09E3"/>
    <w:rPr>
      <w:rFonts w:cs="Times New Roman"/>
      <w:color w:val="0000FF"/>
      <w:u w:val="single"/>
    </w:rPr>
  </w:style>
  <w:style w:type="numbering" w:customStyle="1" w:styleId="Listaatual1">
    <w:name w:val="Lista atual1"/>
    <w:uiPriority w:val="99"/>
    <w:rsid w:val="006F09E3"/>
    <w:pPr>
      <w:numPr>
        <w:numId w:val="25"/>
      </w:numPr>
    </w:pPr>
  </w:style>
  <w:style w:type="paragraph" w:customStyle="1" w:styleId="Ttulo21">
    <w:name w:val="Título 21"/>
    <w:basedOn w:val="Normal"/>
    <w:next w:val="Normal"/>
    <w:qFormat/>
    <w:rsid w:val="006F09E3"/>
    <w:pPr>
      <w:keepNext/>
      <w:suppressAutoHyphens w:val="0"/>
      <w:jc w:val="both"/>
      <w:outlineLvl w:val="1"/>
    </w:pPr>
    <w:rPr>
      <w:rFonts w:eastAsia="Calibri"/>
      <w:b/>
      <w:sz w:val="28"/>
      <w:szCs w:val="24"/>
      <w:lang w:eastAsia="pt-BR"/>
    </w:rPr>
  </w:style>
  <w:style w:type="paragraph" w:customStyle="1" w:styleId="Ttulo31">
    <w:name w:val="Título 31"/>
    <w:basedOn w:val="Normal"/>
    <w:next w:val="Normal"/>
    <w:qFormat/>
    <w:rsid w:val="006F09E3"/>
    <w:pPr>
      <w:keepNext/>
      <w:suppressAutoHyphens w:val="0"/>
      <w:jc w:val="center"/>
      <w:outlineLvl w:val="2"/>
    </w:pPr>
    <w:rPr>
      <w:rFonts w:eastAsia="Calibri"/>
      <w:sz w:val="28"/>
      <w:szCs w:val="24"/>
      <w:lang w:eastAsia="pt-BR"/>
    </w:rPr>
  </w:style>
  <w:style w:type="paragraph" w:customStyle="1" w:styleId="Ttulo41">
    <w:name w:val="Título 41"/>
    <w:basedOn w:val="Normal"/>
    <w:next w:val="Normal"/>
    <w:qFormat/>
    <w:rsid w:val="006F09E3"/>
    <w:pPr>
      <w:keepNext/>
      <w:suppressAutoHyphens w:val="0"/>
      <w:outlineLvl w:val="3"/>
    </w:pPr>
    <w:rPr>
      <w:rFonts w:ascii="Arial" w:eastAsia="Calibri" w:hAnsi="Arial"/>
      <w:b/>
      <w:lang w:val="en-US" w:eastAsia="pt-BR"/>
    </w:rPr>
  </w:style>
  <w:style w:type="paragraph" w:customStyle="1" w:styleId="Ttulo51">
    <w:name w:val="Título 51"/>
    <w:basedOn w:val="Normal"/>
    <w:next w:val="Normal"/>
    <w:qFormat/>
    <w:rsid w:val="006F09E3"/>
    <w:pPr>
      <w:keepNext/>
      <w:suppressAutoHyphens w:val="0"/>
      <w:jc w:val="center"/>
      <w:outlineLvl w:val="4"/>
    </w:pPr>
    <w:rPr>
      <w:rFonts w:ascii="Arial" w:eastAsia="Calibri" w:hAnsi="Arial"/>
      <w:b/>
      <w:lang w:val="en-US" w:eastAsia="pt-BR"/>
    </w:rPr>
  </w:style>
  <w:style w:type="paragraph" w:customStyle="1" w:styleId="Ttulo71">
    <w:name w:val="Título 71"/>
    <w:basedOn w:val="Normal"/>
    <w:next w:val="Normal"/>
    <w:qFormat/>
    <w:rsid w:val="006F09E3"/>
    <w:pPr>
      <w:suppressAutoHyphens w:val="0"/>
      <w:spacing w:before="240" w:after="60"/>
      <w:outlineLvl w:val="6"/>
    </w:pPr>
    <w:rPr>
      <w:rFonts w:ascii="Calibri" w:eastAsia="Calibri" w:hAnsi="Calibri"/>
      <w:sz w:val="24"/>
      <w:szCs w:val="24"/>
      <w:lang w:eastAsia="pt-BR"/>
    </w:rPr>
  </w:style>
  <w:style w:type="character" w:customStyle="1" w:styleId="Recuodecorpodetexto2Char1">
    <w:name w:val="Recuo de corpo de texto 2 Char1"/>
    <w:uiPriority w:val="99"/>
    <w:semiHidden/>
    <w:qFormat/>
    <w:rsid w:val="006F09E3"/>
    <w:rPr>
      <w:rFonts w:ascii="Calibri" w:eastAsia="Times New Roman" w:hAnsi="Calibri" w:cs="Times New Roman"/>
    </w:rPr>
  </w:style>
  <w:style w:type="character" w:customStyle="1" w:styleId="Recuodecorpodetexto3Char1">
    <w:name w:val="Recuo de corpo de texto 3 Char1"/>
    <w:uiPriority w:val="99"/>
    <w:semiHidden/>
    <w:qFormat/>
    <w:rsid w:val="006F09E3"/>
    <w:rPr>
      <w:rFonts w:ascii="Calibri" w:eastAsia="Times New Roman" w:hAnsi="Calibri" w:cs="Times New Roman"/>
      <w:sz w:val="16"/>
      <w:szCs w:val="16"/>
    </w:rPr>
  </w:style>
  <w:style w:type="character" w:customStyle="1" w:styleId="Corpodetexto3Char1">
    <w:name w:val="Corpo de texto 3 Char1"/>
    <w:uiPriority w:val="99"/>
    <w:semiHidden/>
    <w:qFormat/>
    <w:rsid w:val="006F09E3"/>
    <w:rPr>
      <w:rFonts w:ascii="Calibri" w:eastAsia="Times New Roman" w:hAnsi="Calibri" w:cs="Times New Roman"/>
      <w:sz w:val="16"/>
      <w:szCs w:val="16"/>
    </w:rPr>
  </w:style>
  <w:style w:type="character" w:customStyle="1" w:styleId="MapadoDocumentoChar">
    <w:name w:val="Mapa do Documento Char"/>
    <w:link w:val="MapadoDocumento"/>
    <w:qFormat/>
    <w:rsid w:val="006F09E3"/>
    <w:rPr>
      <w:rFonts w:ascii="Tahoma" w:hAnsi="Tahoma" w:cs="Tahoma"/>
      <w:sz w:val="16"/>
      <w:szCs w:val="16"/>
    </w:rPr>
  </w:style>
  <w:style w:type="character" w:customStyle="1" w:styleId="TextodenotadefimChar">
    <w:name w:val="Texto de nota de fim Char"/>
    <w:link w:val="Textodenotadefim1"/>
    <w:qFormat/>
    <w:rsid w:val="006F09E3"/>
    <w:rPr>
      <w:rFonts w:ascii="Calibri" w:hAnsi="Calibri"/>
    </w:rPr>
  </w:style>
  <w:style w:type="character" w:customStyle="1" w:styleId="ncoradanotadefim">
    <w:name w:val="Âncora da nota de fim"/>
    <w:rsid w:val="006F09E3"/>
    <w:rPr>
      <w:vertAlign w:val="superscript"/>
    </w:rPr>
  </w:style>
  <w:style w:type="character" w:customStyle="1" w:styleId="EndnoteCharacters">
    <w:name w:val="Endnote Characters"/>
    <w:qFormat/>
    <w:rsid w:val="006F09E3"/>
    <w:rPr>
      <w:vertAlign w:val="superscript"/>
    </w:rPr>
  </w:style>
  <w:style w:type="character" w:customStyle="1" w:styleId="style180">
    <w:name w:val="style18"/>
    <w:basedOn w:val="Fontepargpadro"/>
    <w:qFormat/>
    <w:rsid w:val="006F09E3"/>
  </w:style>
  <w:style w:type="character" w:customStyle="1" w:styleId="style25">
    <w:name w:val="style25"/>
    <w:basedOn w:val="Fontepargpadro"/>
    <w:qFormat/>
    <w:rsid w:val="006F09E3"/>
  </w:style>
  <w:style w:type="character" w:customStyle="1" w:styleId="classeresp">
    <w:name w:val="classe_resp"/>
    <w:qFormat/>
    <w:rsid w:val="006F09E3"/>
  </w:style>
  <w:style w:type="character" w:customStyle="1" w:styleId="TextodebaloChar1">
    <w:name w:val="Texto de balão Char1"/>
    <w:uiPriority w:val="99"/>
    <w:semiHidden/>
    <w:qFormat/>
    <w:rsid w:val="006F09E3"/>
    <w:rPr>
      <w:rFonts w:ascii="Segoe UI" w:hAnsi="Segoe UI" w:cs="Segoe UI"/>
      <w:sz w:val="18"/>
      <w:szCs w:val="18"/>
    </w:rPr>
  </w:style>
  <w:style w:type="character" w:customStyle="1" w:styleId="highlight">
    <w:name w:val="highlight"/>
    <w:qFormat/>
    <w:rsid w:val="006F09E3"/>
  </w:style>
  <w:style w:type="paragraph" w:customStyle="1" w:styleId="ndice">
    <w:name w:val="Índice"/>
    <w:basedOn w:val="Normal"/>
    <w:qFormat/>
    <w:rsid w:val="006F09E3"/>
    <w:pPr>
      <w:suppressLineNumbers/>
      <w:suppressAutoHyphens w:val="0"/>
      <w:spacing w:after="200" w:line="276" w:lineRule="auto"/>
    </w:pPr>
    <w:rPr>
      <w:rFonts w:ascii="Calibri" w:hAnsi="Calibri" w:cs="Arial Unicode MS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6F09E3"/>
    <w:pPr>
      <w:suppressAutoHyphens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Rodap1">
    <w:name w:val="Rodapé1"/>
    <w:basedOn w:val="Normal"/>
    <w:uiPriority w:val="99"/>
    <w:rsid w:val="006F09E3"/>
    <w:pPr>
      <w:tabs>
        <w:tab w:val="center" w:pos="4419"/>
        <w:tab w:val="right" w:pos="8838"/>
      </w:tabs>
      <w:suppressAutoHyphens w:val="0"/>
    </w:pPr>
    <w:rPr>
      <w:rFonts w:eastAsia="Calibri"/>
      <w:lang w:eastAsia="pt-BR"/>
    </w:rPr>
  </w:style>
  <w:style w:type="paragraph" w:customStyle="1" w:styleId="cabealho0">
    <w:name w:val="cabeçalho"/>
    <w:basedOn w:val="Normal"/>
    <w:qFormat/>
    <w:rsid w:val="006F09E3"/>
    <w:pPr>
      <w:suppressAutoHyphens w:val="0"/>
      <w:ind w:left="3969" w:right="-567"/>
      <w:jc w:val="both"/>
    </w:pPr>
    <w:rPr>
      <w:rFonts w:ascii="Arial" w:eastAsia="Calibri" w:hAnsi="Arial"/>
      <w:sz w:val="24"/>
      <w:lang w:eastAsia="pt-BR"/>
    </w:rPr>
  </w:style>
  <w:style w:type="paragraph" w:customStyle="1" w:styleId="CABEALHO2">
    <w:name w:val="CABEÇALHO"/>
    <w:basedOn w:val="Normal"/>
    <w:qFormat/>
    <w:rsid w:val="006F09E3"/>
    <w:pPr>
      <w:suppressAutoHyphens w:val="0"/>
      <w:ind w:left="3969" w:right="-567"/>
      <w:jc w:val="both"/>
    </w:pPr>
    <w:rPr>
      <w:rFonts w:ascii="Arial" w:eastAsia="Calibri" w:hAnsi="Arial"/>
      <w:sz w:val="24"/>
      <w:lang w:eastAsia="pt-BR"/>
    </w:rPr>
  </w:style>
  <w:style w:type="paragraph" w:customStyle="1" w:styleId="Destaque10">
    <w:name w:val="Destaque 1"/>
    <w:basedOn w:val="Normal"/>
    <w:qFormat/>
    <w:rsid w:val="006F09E3"/>
    <w:pPr>
      <w:suppressAutoHyphens w:val="0"/>
      <w:ind w:left="2495" w:right="-567" w:hanging="510"/>
      <w:jc w:val="both"/>
    </w:pPr>
    <w:rPr>
      <w:rFonts w:ascii="Arial" w:eastAsia="Calibri" w:hAnsi="Arial"/>
      <w:sz w:val="24"/>
      <w:lang w:eastAsia="pt-BR"/>
    </w:rPr>
  </w:style>
  <w:style w:type="paragraph" w:customStyle="1" w:styleId="A080870">
    <w:name w:val="_A080870"/>
    <w:qFormat/>
    <w:rsid w:val="006F09E3"/>
    <w:pPr>
      <w:widowControl w:val="0"/>
      <w:suppressAutoHyphens/>
      <w:ind w:left="1152" w:right="720"/>
      <w:jc w:val="both"/>
    </w:pPr>
    <w:rPr>
      <w:rFonts w:eastAsia="Calibri"/>
      <w:color w:val="000000"/>
      <w:sz w:val="24"/>
      <w:lang w:eastAsia="ar-SA"/>
    </w:rPr>
  </w:style>
  <w:style w:type="paragraph" w:styleId="MapadoDocumento">
    <w:name w:val="Document Map"/>
    <w:basedOn w:val="Normal"/>
    <w:link w:val="MapadoDocumentoChar"/>
    <w:qFormat/>
    <w:locked/>
    <w:rsid w:val="006F09E3"/>
    <w:pPr>
      <w:suppressAutoHyphens w:val="0"/>
      <w:spacing w:after="200" w:line="276" w:lineRule="auto"/>
    </w:pPr>
    <w:rPr>
      <w:rFonts w:ascii="Tahoma" w:hAnsi="Tahoma" w:cs="Tahoma"/>
      <w:sz w:val="16"/>
      <w:szCs w:val="16"/>
      <w:lang w:eastAsia="pt-BR"/>
    </w:rPr>
  </w:style>
  <w:style w:type="character" w:customStyle="1" w:styleId="MapadoDocumentoChar1">
    <w:name w:val="Mapa do Documento Char1"/>
    <w:basedOn w:val="Fontepargpadro"/>
    <w:uiPriority w:val="99"/>
    <w:semiHidden/>
    <w:rsid w:val="006F09E3"/>
    <w:rPr>
      <w:rFonts w:ascii="Segoe UI" w:hAnsi="Segoe UI" w:cs="Segoe UI"/>
      <w:sz w:val="16"/>
      <w:szCs w:val="16"/>
      <w:lang w:eastAsia="ar-SA"/>
    </w:rPr>
  </w:style>
  <w:style w:type="paragraph" w:customStyle="1" w:styleId="Textodenotadefim1">
    <w:name w:val="Texto de nota de fim1"/>
    <w:basedOn w:val="Normal"/>
    <w:link w:val="TextodenotadefimChar"/>
    <w:rsid w:val="006F09E3"/>
    <w:pPr>
      <w:suppressAutoHyphens w:val="0"/>
      <w:spacing w:after="200" w:line="276" w:lineRule="auto"/>
    </w:pPr>
    <w:rPr>
      <w:rFonts w:ascii="Calibri" w:hAnsi="Calibri"/>
      <w:lang w:eastAsia="pt-BR"/>
    </w:rPr>
  </w:style>
  <w:style w:type="paragraph" w:styleId="Commarcadores">
    <w:name w:val="List Bullet"/>
    <w:basedOn w:val="Normal"/>
    <w:uiPriority w:val="99"/>
    <w:unhideWhenUsed/>
    <w:qFormat/>
    <w:locked/>
    <w:rsid w:val="006F09E3"/>
    <w:pPr>
      <w:tabs>
        <w:tab w:val="left" w:pos="360"/>
      </w:tabs>
      <w:suppressAutoHyphens w:val="0"/>
      <w:spacing w:after="200" w:line="276" w:lineRule="auto"/>
      <w:ind w:left="360" w:hanging="360"/>
      <w:contextualSpacing/>
    </w:pPr>
    <w:rPr>
      <w:rFonts w:ascii="Calibri" w:hAnsi="Calibri"/>
      <w:sz w:val="22"/>
      <w:szCs w:val="22"/>
      <w:lang w:eastAsia="en-US"/>
    </w:rPr>
  </w:style>
  <w:style w:type="paragraph" w:styleId="Reviso">
    <w:name w:val="Revision"/>
    <w:uiPriority w:val="99"/>
    <w:semiHidden/>
    <w:qFormat/>
    <w:rsid w:val="006F09E3"/>
    <w:rPr>
      <w:rFonts w:ascii="Calibri" w:hAnsi="Calibri"/>
      <w:sz w:val="22"/>
      <w:szCs w:val="22"/>
      <w:lang w:eastAsia="en-US"/>
    </w:rPr>
  </w:style>
  <w:style w:type="paragraph" w:customStyle="1" w:styleId="texto-recuo-1a-linha">
    <w:name w:val="texto-recuo-1a-linha"/>
    <w:basedOn w:val="Normal"/>
    <w:qFormat/>
    <w:rsid w:val="006F09E3"/>
    <w:pPr>
      <w:suppressAutoHyphens w:val="0"/>
      <w:spacing w:beforeAutospacing="1" w:after="200" w:afterAutospacing="1"/>
    </w:pPr>
    <w:rPr>
      <w:sz w:val="24"/>
      <w:szCs w:val="24"/>
      <w:lang w:eastAsia="pt-BR"/>
    </w:rPr>
  </w:style>
  <w:style w:type="paragraph" w:customStyle="1" w:styleId="Ttulodetabela">
    <w:name w:val="Título de tabela"/>
    <w:basedOn w:val="Contedodatabela"/>
    <w:qFormat/>
    <w:rsid w:val="006F09E3"/>
    <w:pPr>
      <w:suppressAutoHyphens w:val="0"/>
      <w:spacing w:after="200" w:line="276" w:lineRule="auto"/>
      <w:jc w:val="center"/>
    </w:pPr>
    <w:rPr>
      <w:rFonts w:ascii="Calibri" w:hAnsi="Calibri"/>
      <w:b/>
      <w:bCs/>
      <w:sz w:val="22"/>
      <w:szCs w:val="22"/>
      <w:lang w:eastAsia="en-US"/>
    </w:rPr>
  </w:style>
  <w:style w:type="numbering" w:customStyle="1" w:styleId="Semlista1">
    <w:name w:val="Sem lista1"/>
    <w:uiPriority w:val="99"/>
    <w:semiHidden/>
    <w:unhideWhenUsed/>
    <w:qFormat/>
    <w:rsid w:val="006F09E3"/>
  </w:style>
  <w:style w:type="table" w:customStyle="1" w:styleId="Tabelacomgrade3">
    <w:name w:val="Tabela com grade3"/>
    <w:basedOn w:val="Tabelanormal"/>
    <w:uiPriority w:val="39"/>
    <w:rsid w:val="006F09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uiPriority w:val="39"/>
    <w:rsid w:val="006F09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uiPriority w:val="39"/>
    <w:rsid w:val="006F09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uiPriority w:val="39"/>
    <w:rsid w:val="006F09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1">
    <w:name w:val="Cabeçalho Char1"/>
    <w:basedOn w:val="Fontepargpadro"/>
    <w:uiPriority w:val="99"/>
    <w:semiHidden/>
    <w:rsid w:val="006F09E3"/>
    <w:rPr>
      <w:rFonts w:eastAsia="Times New Roman"/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6F09E3"/>
    <w:rPr>
      <w:rFonts w:eastAsia="Times New Roman"/>
      <w:sz w:val="22"/>
      <w:szCs w:val="22"/>
      <w:lang w:eastAsia="en-US"/>
    </w:rPr>
  </w:style>
  <w:style w:type="character" w:customStyle="1" w:styleId="Ttulo1Char1">
    <w:name w:val="Título 1 Char1"/>
    <w:basedOn w:val="Fontepargpadro"/>
    <w:rsid w:val="006F09E3"/>
    <w:rPr>
      <w:rFonts w:ascii="Times New Roman" w:hAnsi="Times New Roman"/>
      <w:sz w:val="28"/>
      <w:szCs w:val="24"/>
    </w:rPr>
  </w:style>
  <w:style w:type="character" w:customStyle="1" w:styleId="Ttulo2Char1">
    <w:name w:val="Título 2 Char1"/>
    <w:basedOn w:val="Fontepargpadro"/>
    <w:rsid w:val="006F09E3"/>
    <w:rPr>
      <w:rFonts w:ascii="Times New Roman" w:hAnsi="Times New Roman"/>
      <w:b/>
      <w:sz w:val="28"/>
      <w:szCs w:val="24"/>
    </w:rPr>
  </w:style>
  <w:style w:type="character" w:customStyle="1" w:styleId="Ttulo3Char1">
    <w:name w:val="Título 3 Char1"/>
    <w:basedOn w:val="Fontepargpadro"/>
    <w:rsid w:val="006F09E3"/>
    <w:rPr>
      <w:rFonts w:ascii="Times New Roman" w:hAnsi="Times New Roman"/>
      <w:sz w:val="28"/>
      <w:szCs w:val="24"/>
    </w:rPr>
  </w:style>
  <w:style w:type="character" w:customStyle="1" w:styleId="Ttulo4Char1">
    <w:name w:val="Título 4 Char1"/>
    <w:basedOn w:val="Fontepargpadro"/>
    <w:rsid w:val="006F09E3"/>
    <w:rPr>
      <w:rFonts w:ascii="Arial" w:hAnsi="Arial"/>
      <w:b/>
      <w:sz w:val="22"/>
      <w:lang w:val="en-US"/>
    </w:rPr>
  </w:style>
  <w:style w:type="character" w:customStyle="1" w:styleId="Ttulo5Char1">
    <w:name w:val="Título 5 Char1"/>
    <w:basedOn w:val="Fontepargpadro"/>
    <w:rsid w:val="006F09E3"/>
    <w:rPr>
      <w:rFonts w:ascii="Arial" w:hAnsi="Arial"/>
      <w:b/>
      <w:sz w:val="22"/>
      <w:lang w:val="en-US"/>
    </w:rPr>
  </w:style>
  <w:style w:type="character" w:customStyle="1" w:styleId="Ttulo7Char1">
    <w:name w:val="Título 7 Char1"/>
    <w:basedOn w:val="Fontepargpadro"/>
    <w:rsid w:val="006F09E3"/>
    <w:rPr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rsid w:val="006F09E3"/>
    <w:rPr>
      <w:rFonts w:ascii="Calibri" w:eastAsia="Times New Roman" w:hAnsi="Calibri" w:cs="Times New Roman"/>
    </w:rPr>
  </w:style>
  <w:style w:type="character" w:customStyle="1" w:styleId="Corpodetexto2Char1">
    <w:name w:val="Corpo de texto 2 Char1"/>
    <w:basedOn w:val="Fontepargpadro"/>
    <w:uiPriority w:val="99"/>
    <w:semiHidden/>
    <w:rsid w:val="006F09E3"/>
    <w:rPr>
      <w:rFonts w:ascii="Calibri" w:eastAsia="Times New Roman" w:hAnsi="Calibri" w:cs="Times New Roman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6F09E3"/>
    <w:rPr>
      <w:rFonts w:ascii="Calibri" w:eastAsia="Times New Roman" w:hAnsi="Calibri" w:cs="Times New Roman"/>
    </w:rPr>
  </w:style>
  <w:style w:type="character" w:customStyle="1" w:styleId="Recuodecorpodetexto2Char2">
    <w:name w:val="Recuo de corpo de texto 2 Char2"/>
    <w:basedOn w:val="Fontepargpadro"/>
    <w:uiPriority w:val="99"/>
    <w:semiHidden/>
    <w:rsid w:val="006F09E3"/>
    <w:rPr>
      <w:rFonts w:ascii="Calibri" w:eastAsia="Times New Roman" w:hAnsi="Calibri" w:cs="Times New Roman"/>
    </w:rPr>
  </w:style>
  <w:style w:type="character" w:customStyle="1" w:styleId="Recuodecorpodetexto3Char2">
    <w:name w:val="Recuo de corpo de texto 3 Char2"/>
    <w:basedOn w:val="Fontepargpadro"/>
    <w:uiPriority w:val="99"/>
    <w:semiHidden/>
    <w:rsid w:val="006F09E3"/>
    <w:rPr>
      <w:rFonts w:ascii="Calibri" w:eastAsia="Times New Roman" w:hAnsi="Calibri" w:cs="Times New Roman"/>
      <w:sz w:val="16"/>
      <w:szCs w:val="16"/>
    </w:rPr>
  </w:style>
  <w:style w:type="character" w:customStyle="1" w:styleId="Corpodetexto3Char2">
    <w:name w:val="Corpo de texto 3 Char2"/>
    <w:basedOn w:val="Fontepargpadro"/>
    <w:uiPriority w:val="99"/>
    <w:semiHidden/>
    <w:rsid w:val="006F09E3"/>
    <w:rPr>
      <w:rFonts w:ascii="Calibri" w:eastAsia="Times New Roman" w:hAnsi="Calibri" w:cs="Times New Roman"/>
      <w:sz w:val="16"/>
      <w:szCs w:val="16"/>
    </w:rPr>
  </w:style>
  <w:style w:type="character" w:customStyle="1" w:styleId="TextodebaloChar2">
    <w:name w:val="Texto de balão Char2"/>
    <w:basedOn w:val="Fontepargpadro"/>
    <w:uiPriority w:val="99"/>
    <w:semiHidden/>
    <w:rsid w:val="006F09E3"/>
    <w:rPr>
      <w:rFonts w:ascii="Tahoma" w:eastAsia="Times New Roman" w:hAnsi="Tahoma" w:cs="Tahoma"/>
      <w:sz w:val="16"/>
      <w:szCs w:val="16"/>
    </w:rPr>
  </w:style>
  <w:style w:type="character" w:customStyle="1" w:styleId="TextodecomentrioChar1">
    <w:name w:val="Texto de comentário Char1"/>
    <w:basedOn w:val="Fontepargpadro"/>
    <w:uiPriority w:val="99"/>
    <w:semiHidden/>
    <w:rsid w:val="006F09E3"/>
    <w:rPr>
      <w:rFonts w:ascii="Calibri" w:eastAsia="Times New Roman" w:hAnsi="Calibri" w:cs="Times New Roman"/>
      <w:sz w:val="20"/>
      <w:szCs w:val="20"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6F09E3"/>
    <w:rPr>
      <w:rFonts w:ascii="Calibri" w:eastAsia="Times New Roman" w:hAnsi="Calibri" w:cs="Times New Roman"/>
      <w:b/>
      <w:bCs/>
      <w:sz w:val="20"/>
      <w:szCs w:val="20"/>
    </w:rPr>
  </w:style>
  <w:style w:type="paragraph" w:styleId="Textodenotadefim">
    <w:name w:val="endnote text"/>
    <w:basedOn w:val="Normal"/>
    <w:link w:val="TextodenotadefimChar1"/>
    <w:locked/>
    <w:rsid w:val="006F09E3"/>
    <w:pPr>
      <w:suppressAutoHyphens w:val="0"/>
      <w:spacing w:after="200" w:line="276" w:lineRule="auto"/>
    </w:pPr>
    <w:rPr>
      <w:rFonts w:ascii="Calibri" w:hAnsi="Calibri"/>
      <w:lang w:eastAsia="en-US"/>
    </w:rPr>
  </w:style>
  <w:style w:type="character" w:customStyle="1" w:styleId="TextodenotadefimChar1">
    <w:name w:val="Texto de nota de fim Char1"/>
    <w:basedOn w:val="Fontepargpadro"/>
    <w:link w:val="Textodenotadefim"/>
    <w:rsid w:val="006F09E3"/>
    <w:rPr>
      <w:rFonts w:ascii="Calibri" w:hAnsi="Calibri"/>
      <w:lang w:eastAsia="en-US"/>
    </w:rPr>
  </w:style>
  <w:style w:type="character" w:styleId="Refdenotadefim">
    <w:name w:val="endnote reference"/>
    <w:locked/>
    <w:rsid w:val="006F09E3"/>
    <w:rPr>
      <w:vertAlign w:val="superscript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6F09E3"/>
    <w:rPr>
      <w:color w:val="605E5C"/>
      <w:shd w:val="clear" w:color="auto" w:fill="E1DFDD"/>
    </w:rPr>
  </w:style>
  <w:style w:type="character" w:customStyle="1" w:styleId="markedcontent">
    <w:name w:val="markedcontent"/>
    <w:basedOn w:val="Fontepargpadro"/>
    <w:rsid w:val="006F09E3"/>
  </w:style>
  <w:style w:type="table" w:customStyle="1" w:styleId="Tabelacomgrade7">
    <w:name w:val="Tabela com grade7"/>
    <w:basedOn w:val="Tabelanormal"/>
    <w:next w:val="Tabelacomgrade"/>
    <w:uiPriority w:val="59"/>
    <w:rsid w:val="006F09E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locked/>
    <w:rsid w:val="006B660F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B660F"/>
    <w:rPr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locked/>
    <w:rsid w:val="006B660F"/>
    <w:rPr>
      <w:vertAlign w:val="superscript"/>
    </w:rPr>
  </w:style>
  <w:style w:type="character" w:customStyle="1" w:styleId="normaltextrun">
    <w:name w:val="normaltextrun"/>
    <w:basedOn w:val="Fontepargpadro"/>
    <w:rsid w:val="00E83851"/>
  </w:style>
  <w:style w:type="character" w:customStyle="1" w:styleId="eop">
    <w:name w:val="eop"/>
    <w:basedOn w:val="Fontepargpadro"/>
    <w:rsid w:val="006606D8"/>
  </w:style>
  <w:style w:type="paragraph" w:customStyle="1" w:styleId="paragraph">
    <w:name w:val="paragraph"/>
    <w:basedOn w:val="Normal"/>
    <w:rsid w:val="003E688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v">
    <w:name w:val="v"/>
    <w:basedOn w:val="Fontepargpadro"/>
    <w:rsid w:val="00AF6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2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9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8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0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7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1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1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0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7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8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6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0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F8382-F390-401B-87D6-D800A6919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CURITIBA</vt:lpstr>
    </vt:vector>
  </TitlesOfParts>
  <Company>pmc</Company>
  <LinksUpToDate>false</LinksUpToDate>
  <CharactersWithSpaces>1403</CharactersWithSpaces>
  <SharedDoc>false</SharedDoc>
  <HLinks>
    <vt:vector size="30" baseType="variant">
      <vt:variant>
        <vt:i4>5046321</vt:i4>
      </vt:variant>
      <vt:variant>
        <vt:i4>12</vt:i4>
      </vt:variant>
      <vt:variant>
        <vt:i4>0</vt:i4>
      </vt:variant>
      <vt:variant>
        <vt:i4>5</vt:i4>
      </vt:variant>
      <vt:variant>
        <vt:lpwstr>mailto:anbezerra@smab.curitiba.pr.gov.br</vt:lpwstr>
      </vt:variant>
      <vt:variant>
        <vt:lpwstr/>
      </vt:variant>
      <vt:variant>
        <vt:i4>1507442</vt:i4>
      </vt:variant>
      <vt:variant>
        <vt:i4>9</vt:i4>
      </vt:variant>
      <vt:variant>
        <vt:i4>0</vt:i4>
      </vt:variant>
      <vt:variant>
        <vt:i4>5</vt:i4>
      </vt:variant>
      <vt:variant>
        <vt:lpwstr>mailto:smab@smab.curitiba.pr.gov.br</vt:lpwstr>
      </vt:variant>
      <vt:variant>
        <vt:lpwstr/>
      </vt:variant>
      <vt:variant>
        <vt:i4>5046321</vt:i4>
      </vt:variant>
      <vt:variant>
        <vt:i4>6</vt:i4>
      </vt:variant>
      <vt:variant>
        <vt:i4>0</vt:i4>
      </vt:variant>
      <vt:variant>
        <vt:i4>5</vt:i4>
      </vt:variant>
      <vt:variant>
        <vt:lpwstr>mailto:anbezerra@smab.curitiba.pr.gov.br</vt:lpwstr>
      </vt:variant>
      <vt:variant>
        <vt:lpwstr/>
      </vt:variant>
      <vt:variant>
        <vt:i4>1507442</vt:i4>
      </vt:variant>
      <vt:variant>
        <vt:i4>3</vt:i4>
      </vt:variant>
      <vt:variant>
        <vt:i4>0</vt:i4>
      </vt:variant>
      <vt:variant>
        <vt:i4>5</vt:i4>
      </vt:variant>
      <vt:variant>
        <vt:lpwstr>mailto:smab@smab.curitiba.pr.gov.br</vt:lpwstr>
      </vt:variant>
      <vt:variant>
        <vt:lpwstr/>
      </vt:variant>
      <vt:variant>
        <vt:i4>2883625</vt:i4>
      </vt:variant>
      <vt:variant>
        <vt:i4>0</vt:i4>
      </vt:variant>
      <vt:variant>
        <vt:i4>0</vt:i4>
      </vt:variant>
      <vt:variant>
        <vt:i4>5</vt:i4>
      </vt:variant>
      <vt:variant>
        <vt:lpwstr>http://www.curitiba.pr.gov.br/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CURITIBA</dc:title>
  <dc:creator>cpl</dc:creator>
  <cp:lastModifiedBy>Alexander Dzieciol Tolentino</cp:lastModifiedBy>
  <cp:revision>2</cp:revision>
  <cp:lastPrinted>2023-07-14T18:42:00Z</cp:lastPrinted>
  <dcterms:created xsi:type="dcterms:W3CDTF">2023-07-21T18:10:00Z</dcterms:created>
  <dcterms:modified xsi:type="dcterms:W3CDTF">2023-07-21T18:10:00Z</dcterms:modified>
</cp:coreProperties>
</file>