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236E54" w14:textId="77777777" w:rsidR="00BC592F" w:rsidRPr="009D0A78" w:rsidRDefault="00BC592F" w:rsidP="00BC592F">
      <w:pPr>
        <w:spacing w:after="120" w:line="276" w:lineRule="auto"/>
        <w:ind w:left="4677" w:hanging="4677"/>
        <w:jc w:val="center"/>
        <w:rPr>
          <w:rFonts w:ascii="Arial" w:hAnsi="Arial" w:cs="Arial"/>
          <w:b/>
          <w:bCs/>
          <w:sz w:val="22"/>
          <w:szCs w:val="22"/>
        </w:rPr>
      </w:pPr>
      <w:r w:rsidRPr="009D0A78">
        <w:rPr>
          <w:rFonts w:ascii="Arial" w:hAnsi="Arial" w:cs="Arial"/>
          <w:b/>
          <w:bCs/>
          <w:sz w:val="22"/>
          <w:szCs w:val="22"/>
        </w:rPr>
        <w:t>ANEXO V</w:t>
      </w:r>
      <w:r>
        <w:rPr>
          <w:rFonts w:ascii="Arial" w:hAnsi="Arial" w:cs="Arial"/>
          <w:b/>
          <w:bCs/>
          <w:sz w:val="22"/>
          <w:szCs w:val="22"/>
        </w:rPr>
        <w:t>II</w:t>
      </w:r>
    </w:p>
    <w:p w14:paraId="0E3A15E9" w14:textId="77777777" w:rsidR="009C048F" w:rsidRDefault="00BC592F" w:rsidP="00BC592F">
      <w:pPr>
        <w:spacing w:after="120" w:line="276" w:lineRule="auto"/>
        <w:ind w:left="4677" w:hanging="4677"/>
        <w:jc w:val="center"/>
        <w:rPr>
          <w:rFonts w:ascii="Arial" w:hAnsi="Arial" w:cs="Arial"/>
          <w:b/>
          <w:bCs/>
          <w:sz w:val="22"/>
          <w:szCs w:val="22"/>
        </w:rPr>
      </w:pPr>
      <w:r w:rsidRPr="00041FE8">
        <w:rPr>
          <w:rFonts w:ascii="Arial" w:hAnsi="Arial" w:cs="Arial"/>
          <w:b/>
          <w:bCs/>
          <w:sz w:val="22"/>
          <w:szCs w:val="22"/>
          <w:u w:val="single"/>
        </w:rPr>
        <w:t>PROJETO DE VENDA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84C44B7" w14:textId="10BF194B" w:rsidR="00BC592F" w:rsidRPr="009C048F" w:rsidRDefault="00BC592F" w:rsidP="00BC592F">
      <w:pPr>
        <w:spacing w:after="120" w:line="276" w:lineRule="auto"/>
        <w:ind w:left="4677" w:hanging="4677"/>
        <w:jc w:val="center"/>
        <w:rPr>
          <w:rFonts w:ascii="Arial" w:hAnsi="Arial" w:cs="Arial"/>
          <w:b/>
          <w:bCs/>
          <w:sz w:val="22"/>
          <w:szCs w:val="22"/>
        </w:rPr>
      </w:pPr>
      <w:r w:rsidRPr="009C048F">
        <w:rPr>
          <w:rFonts w:ascii="Arial" w:hAnsi="Arial" w:cs="Arial"/>
          <w:b/>
          <w:bCs/>
          <w:sz w:val="22"/>
          <w:szCs w:val="22"/>
        </w:rPr>
        <w:t>(MODELO)</w:t>
      </w:r>
    </w:p>
    <w:p w14:paraId="40F4DCCC" w14:textId="77777777" w:rsidR="00BC592F" w:rsidRPr="009D0A78" w:rsidRDefault="00BC592F" w:rsidP="00D0451D">
      <w:pPr>
        <w:spacing w:after="120" w:line="276" w:lineRule="auto"/>
        <w:ind w:left="4678" w:hanging="4678"/>
        <w:jc w:val="both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À Comissão Especial de Chamamento Público de Credenciamento / SMSAN</w:t>
      </w:r>
    </w:p>
    <w:p w14:paraId="0CC7606B" w14:textId="77777777" w:rsidR="00BC592F" w:rsidRPr="009D0A78" w:rsidRDefault="00BC592F" w:rsidP="00D0451D">
      <w:pPr>
        <w:spacing w:after="120" w:line="276" w:lineRule="auto"/>
        <w:ind w:left="4678" w:hanging="4678"/>
        <w:jc w:val="both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 xml:space="preserve">Ref.: Edital de Credenciamento nº </w:t>
      </w:r>
      <w:r w:rsidRPr="00840FBD">
        <w:rPr>
          <w:rFonts w:ascii="Arial" w:hAnsi="Arial" w:cs="Arial"/>
          <w:sz w:val="22"/>
          <w:szCs w:val="22"/>
        </w:rPr>
        <w:t>001/2023</w:t>
      </w:r>
      <w:r w:rsidRPr="009D0A78">
        <w:rPr>
          <w:rFonts w:ascii="Arial" w:hAnsi="Arial" w:cs="Arial"/>
          <w:sz w:val="22"/>
          <w:szCs w:val="22"/>
        </w:rPr>
        <w:t>.</w:t>
      </w:r>
    </w:p>
    <w:p w14:paraId="57CAA856" w14:textId="77777777" w:rsidR="00BC592F" w:rsidRPr="009D0A78" w:rsidRDefault="00BC592F" w:rsidP="00D0451D">
      <w:pPr>
        <w:spacing w:after="120" w:line="276" w:lineRule="auto"/>
        <w:ind w:left="4678" w:hanging="4678"/>
        <w:jc w:val="both"/>
        <w:rPr>
          <w:rFonts w:ascii="Arial" w:hAnsi="Arial" w:cs="Arial"/>
          <w:sz w:val="22"/>
          <w:szCs w:val="22"/>
        </w:rPr>
      </w:pPr>
    </w:p>
    <w:p w14:paraId="14A8BF51" w14:textId="77777777" w:rsidR="00BC592F" w:rsidRPr="009D0A78" w:rsidRDefault="00BC592F" w:rsidP="00D0451D">
      <w:pPr>
        <w:tabs>
          <w:tab w:val="left" w:pos="288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 xml:space="preserve">Proponho mediante a relação de produtos abaixo, realizar o </w:t>
      </w:r>
      <w:r>
        <w:rPr>
          <w:rFonts w:ascii="Arial" w:hAnsi="Arial" w:cs="Arial"/>
          <w:sz w:val="22"/>
          <w:szCs w:val="22"/>
        </w:rPr>
        <w:t>Credenciamento</w:t>
      </w:r>
      <w:r w:rsidRPr="009D0A78">
        <w:rPr>
          <w:rFonts w:ascii="Arial" w:hAnsi="Arial" w:cs="Arial"/>
          <w:sz w:val="22"/>
          <w:szCs w:val="22"/>
        </w:rPr>
        <w:t xml:space="preserve"> para futuro fornecimento, conforme as condições do presente certame.</w:t>
      </w:r>
    </w:p>
    <w:p w14:paraId="7054F1C7" w14:textId="77777777" w:rsidR="00BC592F" w:rsidRPr="009D0A78" w:rsidRDefault="00BC592F" w:rsidP="00D0451D">
      <w:pPr>
        <w:pStyle w:val="PargrafodaLista"/>
        <w:tabs>
          <w:tab w:val="left" w:pos="3068"/>
        </w:tabs>
        <w:spacing w:line="276" w:lineRule="auto"/>
        <w:ind w:left="0"/>
        <w:outlineLvl w:val="0"/>
        <w:rPr>
          <w:rFonts w:ascii="Arial" w:hAnsi="Arial" w:cs="Arial"/>
          <w:b/>
          <w:sz w:val="22"/>
          <w:szCs w:val="22"/>
        </w:rPr>
      </w:pPr>
      <w:r w:rsidRPr="009D0A78">
        <w:rPr>
          <w:rFonts w:ascii="Arial" w:hAnsi="Arial" w:cs="Arial"/>
          <w:b/>
          <w:sz w:val="22"/>
          <w:szCs w:val="22"/>
        </w:rPr>
        <w:t xml:space="preserve">Razão Social: </w:t>
      </w:r>
      <w:r w:rsidRPr="009D0A78">
        <w:rPr>
          <w:rFonts w:ascii="Arial" w:hAnsi="Arial" w:cs="Arial"/>
          <w:b/>
          <w:sz w:val="22"/>
          <w:szCs w:val="22"/>
        </w:rPr>
        <w:tab/>
      </w:r>
    </w:p>
    <w:p w14:paraId="05CC5D67" w14:textId="77777777" w:rsidR="00BC592F" w:rsidRPr="009D0A78" w:rsidRDefault="00BC592F" w:rsidP="00D0451D">
      <w:pPr>
        <w:pStyle w:val="PargrafodaLista"/>
        <w:spacing w:line="276" w:lineRule="auto"/>
        <w:ind w:left="0"/>
        <w:outlineLvl w:val="0"/>
        <w:rPr>
          <w:rFonts w:ascii="Arial" w:hAnsi="Arial" w:cs="Arial"/>
          <w:b/>
          <w:sz w:val="22"/>
          <w:szCs w:val="22"/>
        </w:rPr>
      </w:pPr>
      <w:r w:rsidRPr="009D0A78">
        <w:rPr>
          <w:rFonts w:ascii="Arial" w:hAnsi="Arial" w:cs="Arial"/>
          <w:b/>
          <w:sz w:val="22"/>
          <w:szCs w:val="22"/>
        </w:rPr>
        <w:t xml:space="preserve">CNPJ/CPF:                                                                                       </w:t>
      </w:r>
    </w:p>
    <w:p w14:paraId="0C27E082" w14:textId="77777777" w:rsidR="00BC592F" w:rsidRPr="009D0A78" w:rsidRDefault="00BC592F" w:rsidP="00D0451D">
      <w:pPr>
        <w:pStyle w:val="PargrafodaLista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9D0A78">
        <w:rPr>
          <w:rFonts w:ascii="Arial" w:hAnsi="Arial" w:cs="Arial"/>
          <w:b/>
          <w:sz w:val="22"/>
          <w:szCs w:val="22"/>
        </w:rPr>
        <w:t>Nº CAF ou DAP:</w:t>
      </w:r>
    </w:p>
    <w:p w14:paraId="70DC9585" w14:textId="77777777" w:rsidR="00BC592F" w:rsidRPr="009D0A78" w:rsidRDefault="00BC592F" w:rsidP="00D0451D">
      <w:pPr>
        <w:pStyle w:val="PargrafodaLista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9D0A78">
        <w:rPr>
          <w:rFonts w:ascii="Arial" w:hAnsi="Arial" w:cs="Arial"/>
          <w:b/>
          <w:sz w:val="22"/>
          <w:szCs w:val="22"/>
        </w:rPr>
        <w:t xml:space="preserve">Endereço:                                                                </w:t>
      </w:r>
      <w:r w:rsidRPr="009D0A78">
        <w:rPr>
          <w:rFonts w:ascii="Arial" w:hAnsi="Arial" w:cs="Arial"/>
          <w:b/>
          <w:sz w:val="22"/>
          <w:szCs w:val="22"/>
        </w:rPr>
        <w:tab/>
      </w:r>
      <w:r w:rsidRPr="009D0A78">
        <w:rPr>
          <w:rFonts w:ascii="Arial" w:hAnsi="Arial" w:cs="Arial"/>
          <w:b/>
          <w:sz w:val="22"/>
          <w:szCs w:val="22"/>
        </w:rPr>
        <w:tab/>
        <w:t xml:space="preserve">Nº.:                                              </w:t>
      </w:r>
    </w:p>
    <w:p w14:paraId="5960F54B" w14:textId="77777777" w:rsidR="00BC592F" w:rsidRPr="009D0A78" w:rsidRDefault="00BC592F" w:rsidP="00D0451D">
      <w:pPr>
        <w:pStyle w:val="PargrafodaLista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9D0A78">
        <w:rPr>
          <w:rFonts w:ascii="Arial" w:hAnsi="Arial" w:cs="Arial"/>
          <w:b/>
          <w:sz w:val="22"/>
          <w:szCs w:val="22"/>
        </w:rPr>
        <w:t xml:space="preserve">Município/UF                                   </w:t>
      </w:r>
      <w:r w:rsidRPr="009D0A78">
        <w:rPr>
          <w:rFonts w:ascii="Arial" w:hAnsi="Arial" w:cs="Arial"/>
          <w:b/>
          <w:sz w:val="22"/>
          <w:szCs w:val="22"/>
        </w:rPr>
        <w:tab/>
      </w:r>
      <w:r w:rsidRPr="009D0A78">
        <w:rPr>
          <w:rFonts w:ascii="Arial" w:hAnsi="Arial" w:cs="Arial"/>
          <w:b/>
          <w:sz w:val="22"/>
          <w:szCs w:val="22"/>
        </w:rPr>
        <w:tab/>
      </w:r>
      <w:r w:rsidRPr="009D0A78">
        <w:rPr>
          <w:rFonts w:ascii="Arial" w:hAnsi="Arial" w:cs="Arial"/>
          <w:b/>
          <w:sz w:val="22"/>
          <w:szCs w:val="22"/>
        </w:rPr>
        <w:tab/>
      </w:r>
      <w:r w:rsidRPr="009D0A78">
        <w:rPr>
          <w:rFonts w:ascii="Arial" w:hAnsi="Arial" w:cs="Arial"/>
          <w:b/>
          <w:sz w:val="22"/>
          <w:szCs w:val="22"/>
        </w:rPr>
        <w:tab/>
      </w:r>
      <w:r w:rsidRPr="009D0A78">
        <w:rPr>
          <w:rFonts w:ascii="Arial" w:hAnsi="Arial" w:cs="Arial"/>
          <w:b/>
          <w:sz w:val="22"/>
          <w:szCs w:val="22"/>
        </w:rPr>
        <w:tab/>
        <w:t>CEP:</w:t>
      </w:r>
    </w:p>
    <w:p w14:paraId="77AF2053" w14:textId="77777777" w:rsidR="00BC592F" w:rsidRPr="009D0A78" w:rsidRDefault="00BC592F" w:rsidP="00D0451D">
      <w:pPr>
        <w:pStyle w:val="PargrafodaLista"/>
        <w:spacing w:line="276" w:lineRule="auto"/>
        <w:ind w:left="0"/>
        <w:outlineLvl w:val="0"/>
        <w:rPr>
          <w:rFonts w:ascii="Arial" w:hAnsi="Arial" w:cs="Arial"/>
          <w:b/>
          <w:sz w:val="22"/>
          <w:szCs w:val="22"/>
        </w:rPr>
      </w:pPr>
      <w:r w:rsidRPr="009D0A78">
        <w:rPr>
          <w:rFonts w:ascii="Arial" w:hAnsi="Arial" w:cs="Arial"/>
          <w:b/>
          <w:sz w:val="22"/>
          <w:szCs w:val="22"/>
        </w:rPr>
        <w:t>Fone</w:t>
      </w:r>
    </w:p>
    <w:p w14:paraId="14780771" w14:textId="77777777" w:rsidR="00BC592F" w:rsidRPr="009D0A78" w:rsidRDefault="00BC592F" w:rsidP="00D0451D">
      <w:pPr>
        <w:pStyle w:val="PargrafodaLista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9D0A78">
        <w:rPr>
          <w:rFonts w:ascii="Arial" w:hAnsi="Arial" w:cs="Arial"/>
          <w:b/>
          <w:sz w:val="22"/>
          <w:szCs w:val="22"/>
        </w:rPr>
        <w:t>e-mail:</w:t>
      </w:r>
    </w:p>
    <w:p w14:paraId="5BC2341E" w14:textId="77777777" w:rsidR="00BC592F" w:rsidRPr="009D0A78" w:rsidRDefault="00BC592F" w:rsidP="00BC592F">
      <w:pPr>
        <w:pStyle w:val="PargrafodaLista"/>
        <w:spacing w:line="360" w:lineRule="auto"/>
        <w:ind w:left="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1009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25"/>
        <w:gridCol w:w="2176"/>
        <w:gridCol w:w="1807"/>
        <w:gridCol w:w="1275"/>
        <w:gridCol w:w="1134"/>
        <w:gridCol w:w="1276"/>
        <w:gridCol w:w="1701"/>
      </w:tblGrid>
      <w:tr w:rsidR="00BC592F" w:rsidRPr="009D0A78" w14:paraId="5350949E" w14:textId="77777777" w:rsidTr="00D0451D">
        <w:trPr>
          <w:trHeight w:val="72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65A56" w14:textId="77777777" w:rsidR="00BC592F" w:rsidRPr="00A217D9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7D9">
              <w:rPr>
                <w:rFonts w:ascii="Arial" w:hAnsi="Arial" w:cs="Arial"/>
                <w:b/>
                <w:sz w:val="18"/>
                <w:szCs w:val="18"/>
              </w:rPr>
              <w:t>Nº do item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45D40" w14:textId="77777777" w:rsidR="00BC592F" w:rsidRPr="00A217D9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7D9">
              <w:rPr>
                <w:rFonts w:ascii="Arial" w:hAnsi="Arial" w:cs="Arial"/>
                <w:b/>
                <w:sz w:val="18"/>
                <w:szCs w:val="18"/>
              </w:rPr>
              <w:t>Produto/Descrição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2914" w14:textId="77777777" w:rsidR="00BC592F" w:rsidRPr="00A217D9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7D9">
              <w:rPr>
                <w:rFonts w:ascii="Arial" w:hAnsi="Arial" w:cs="Arial"/>
                <w:b/>
                <w:sz w:val="18"/>
                <w:szCs w:val="18"/>
              </w:rPr>
              <w:t>Código de Barras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D363" w14:textId="77777777" w:rsidR="00BC592F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7D9">
              <w:rPr>
                <w:rFonts w:ascii="Arial" w:hAnsi="Arial" w:cs="Arial"/>
                <w:b/>
                <w:sz w:val="18"/>
                <w:szCs w:val="18"/>
              </w:rPr>
              <w:t>Peso/</w:t>
            </w:r>
          </w:p>
          <w:p w14:paraId="05783EC1" w14:textId="77777777" w:rsidR="00BC592F" w:rsidRPr="00A217D9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7D9">
              <w:rPr>
                <w:rFonts w:ascii="Arial" w:hAnsi="Arial" w:cs="Arial"/>
                <w:b/>
                <w:sz w:val="18"/>
                <w:szCs w:val="18"/>
              </w:rPr>
              <w:t>Tamanho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C3805" w14:textId="77777777" w:rsidR="00BC592F" w:rsidRPr="00A217D9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7D9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03B6" w14:textId="77777777" w:rsidR="00BC592F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7D9">
              <w:rPr>
                <w:rFonts w:ascii="Arial" w:hAnsi="Arial" w:cs="Arial"/>
                <w:b/>
                <w:sz w:val="18"/>
                <w:szCs w:val="18"/>
              </w:rPr>
              <w:t>Sabor/</w:t>
            </w:r>
          </w:p>
          <w:p w14:paraId="06714C8A" w14:textId="77777777" w:rsidR="00BC592F" w:rsidRPr="00A217D9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7D9">
              <w:rPr>
                <w:rFonts w:ascii="Arial" w:hAnsi="Arial" w:cs="Arial"/>
                <w:b/>
                <w:sz w:val="18"/>
                <w:szCs w:val="18"/>
              </w:rPr>
              <w:t>Fragrância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0181" w14:textId="77777777" w:rsidR="00BC592F" w:rsidRPr="00A217D9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7D9">
              <w:rPr>
                <w:rFonts w:ascii="Arial" w:hAnsi="Arial" w:cs="Arial"/>
                <w:b/>
                <w:sz w:val="18"/>
                <w:szCs w:val="18"/>
              </w:rPr>
              <w:t>Capacidade de Produção Mensal</w:t>
            </w:r>
          </w:p>
        </w:tc>
      </w:tr>
      <w:tr w:rsidR="00BC592F" w:rsidRPr="009D0A78" w14:paraId="38C92EF3" w14:textId="77777777" w:rsidTr="00D0451D">
        <w:trPr>
          <w:trHeight w:val="3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25AAC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5A31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DE40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FE590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483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5634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0965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592F" w:rsidRPr="009D0A78" w14:paraId="1A311D19" w14:textId="77777777" w:rsidTr="00D0451D">
        <w:trPr>
          <w:trHeight w:val="3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AF027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D3C5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10F8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FE338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CAF1D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C838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00A1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592F" w:rsidRPr="009D0A78" w14:paraId="60B3425E" w14:textId="77777777" w:rsidTr="00D0451D">
        <w:trPr>
          <w:trHeight w:val="3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5FE41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7E9F7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8737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B24B2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B80BA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4506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CEC5" w14:textId="77777777" w:rsidR="00BC592F" w:rsidRPr="009D0A78" w:rsidRDefault="00BC592F" w:rsidP="007E1113">
            <w:pPr>
              <w:pStyle w:val="PargrafodaLista"/>
              <w:spacing w:line="360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05F214" w14:textId="42D27F2C" w:rsidR="00BC592F" w:rsidRPr="00DD5A64" w:rsidRDefault="00DD5A64" w:rsidP="002A6FF0">
      <w:pPr>
        <w:pStyle w:val="PargrafodaLista"/>
        <w:ind w:left="0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</w:t>
      </w:r>
      <w:r w:rsidR="00BC592F" w:rsidRPr="00DD5A64">
        <w:rPr>
          <w:rFonts w:ascii="Arial" w:hAnsi="Arial" w:cs="Arial"/>
          <w:b/>
          <w:sz w:val="18"/>
          <w:szCs w:val="18"/>
        </w:rPr>
        <w:t>Declaro ainda que o(s) produto(s) indicado(s) acima são produzidos pelos agricultores rurais individuais e/ou os associados da Cooperativa/Associação Rural.</w:t>
      </w:r>
    </w:p>
    <w:p w14:paraId="7724D29D" w14:textId="77777777" w:rsidR="00BC592F" w:rsidRPr="009D0A78" w:rsidRDefault="00BC592F" w:rsidP="00BC592F">
      <w:pPr>
        <w:pStyle w:val="PargrafodaLista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AB0B9B5" w14:textId="0E6AF2AC" w:rsidR="00BC592F" w:rsidRPr="002B6E72" w:rsidRDefault="00BC592F" w:rsidP="00BC592F">
      <w:pPr>
        <w:pStyle w:val="PargrafodaLista"/>
        <w:spacing w:line="360" w:lineRule="auto"/>
        <w:ind w:left="0"/>
        <w:contextualSpacing/>
        <w:jc w:val="right"/>
        <w:rPr>
          <w:rFonts w:ascii="Arial" w:hAnsi="Arial" w:cs="Arial"/>
          <w:b/>
          <w:sz w:val="18"/>
          <w:szCs w:val="18"/>
        </w:rPr>
      </w:pPr>
      <w:r w:rsidRPr="002B6E72">
        <w:rPr>
          <w:rFonts w:ascii="Arial" w:hAnsi="Arial" w:cs="Arial"/>
          <w:b/>
          <w:sz w:val="18"/>
          <w:szCs w:val="18"/>
        </w:rPr>
        <w:t>(DATA)</w:t>
      </w:r>
    </w:p>
    <w:p w14:paraId="48D14B84" w14:textId="77777777" w:rsidR="00BC592F" w:rsidRPr="009D0A78" w:rsidRDefault="00BC592F" w:rsidP="00BC592F">
      <w:pPr>
        <w:pStyle w:val="PargrafodaLista"/>
        <w:spacing w:line="360" w:lineRule="auto"/>
        <w:ind w:left="0"/>
        <w:contextualSpacing/>
        <w:rPr>
          <w:rFonts w:ascii="Arial" w:hAnsi="Arial" w:cs="Arial"/>
          <w:b/>
          <w:sz w:val="22"/>
          <w:szCs w:val="22"/>
        </w:rPr>
      </w:pPr>
    </w:p>
    <w:p w14:paraId="204ADCF9" w14:textId="77777777" w:rsidR="00BC592F" w:rsidRPr="009D0A78" w:rsidRDefault="00BC592F" w:rsidP="00BC592F">
      <w:pPr>
        <w:pStyle w:val="PargrafodaLista"/>
        <w:ind w:left="2127"/>
        <w:contextualSpacing/>
        <w:rPr>
          <w:rFonts w:ascii="Arial" w:hAnsi="Arial" w:cs="Arial"/>
          <w:b/>
          <w:sz w:val="22"/>
          <w:szCs w:val="22"/>
        </w:rPr>
      </w:pPr>
      <w:r w:rsidRPr="009D0A78">
        <w:rPr>
          <w:rFonts w:ascii="Arial" w:hAnsi="Arial" w:cs="Arial"/>
          <w:b/>
          <w:sz w:val="22"/>
          <w:szCs w:val="22"/>
        </w:rPr>
        <w:t>________________________________</w:t>
      </w:r>
    </w:p>
    <w:p w14:paraId="730C0403" w14:textId="77777777" w:rsidR="00BC592F" w:rsidRDefault="00BC592F" w:rsidP="00BC592F">
      <w:pPr>
        <w:spacing w:line="360" w:lineRule="auto"/>
        <w:ind w:left="2127"/>
        <w:rPr>
          <w:rFonts w:ascii="Arial" w:hAnsi="Arial" w:cs="Arial"/>
          <w:b/>
          <w:bCs/>
          <w:sz w:val="22"/>
          <w:szCs w:val="22"/>
        </w:rPr>
      </w:pPr>
      <w:r w:rsidRPr="009D0A78">
        <w:rPr>
          <w:rFonts w:ascii="Arial" w:hAnsi="Arial" w:cs="Arial"/>
          <w:b/>
          <w:bCs/>
          <w:sz w:val="22"/>
          <w:szCs w:val="22"/>
        </w:rPr>
        <w:t xml:space="preserve">Assinatura devidamente identificada </w:t>
      </w:r>
    </w:p>
    <w:p w14:paraId="1A5F3D60" w14:textId="1DB20D42" w:rsidR="00BC592F" w:rsidRPr="009D0A78" w:rsidRDefault="00BC592F" w:rsidP="00192B44">
      <w:pPr>
        <w:spacing w:line="360" w:lineRule="auto"/>
        <w:ind w:left="2127"/>
        <w:rPr>
          <w:rFonts w:ascii="Arial" w:hAnsi="Arial" w:cs="Arial"/>
          <w:b/>
          <w:bCs/>
          <w:sz w:val="22"/>
          <w:szCs w:val="22"/>
        </w:rPr>
      </w:pPr>
      <w:r w:rsidRPr="009D0A78">
        <w:rPr>
          <w:rFonts w:ascii="Arial" w:hAnsi="Arial" w:cs="Arial"/>
          <w:b/>
          <w:bCs/>
          <w:sz w:val="22"/>
          <w:szCs w:val="22"/>
        </w:rPr>
        <w:t>(NOME COMPLETO</w:t>
      </w:r>
      <w:r>
        <w:rPr>
          <w:rFonts w:ascii="Arial" w:hAnsi="Arial" w:cs="Arial"/>
          <w:b/>
          <w:bCs/>
          <w:sz w:val="22"/>
          <w:szCs w:val="22"/>
        </w:rPr>
        <w:t xml:space="preserve"> DO SIGNATÁRIO)</w:t>
      </w:r>
    </w:p>
    <w:sectPr w:rsidR="00BC592F" w:rsidRPr="009D0A78" w:rsidSect="00C90939">
      <w:footerReference w:type="default" r:id="rId8"/>
      <w:footnotePr>
        <w:pos w:val="beneathText"/>
      </w:footnotePr>
      <w:pgSz w:w="11905" w:h="16837"/>
      <w:pgMar w:top="1701" w:right="1134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C38E" w14:textId="77777777" w:rsidR="005C058C" w:rsidRDefault="005C058C">
      <w:r>
        <w:separator/>
      </w:r>
    </w:p>
  </w:endnote>
  <w:endnote w:type="continuationSeparator" w:id="0">
    <w:p w14:paraId="41FB9D81" w14:textId="77777777" w:rsidR="005C058C" w:rsidRDefault="005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Condensed">
    <w:altName w:val="Calibri"/>
    <w:charset w:val="00"/>
    <w:family w:val="swiss"/>
    <w:pitch w:val="variable"/>
    <w:sig w:usb0="00000001" w:usb1="00000000" w:usb2="00000000" w:usb3="00000000" w:csb0="0000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550191"/>
      <w:docPartObj>
        <w:docPartGallery w:val="Page Numbers (Bottom of Page)"/>
        <w:docPartUnique/>
      </w:docPartObj>
    </w:sdtPr>
    <w:sdtEndPr/>
    <w:sdtContent>
      <w:p w14:paraId="4D5005C3" w14:textId="422AD304" w:rsidR="005D30B4" w:rsidRDefault="005D30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27372" w14:textId="13D0D38A" w:rsidR="00C37984" w:rsidRDefault="00C37984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A220" w14:textId="77777777" w:rsidR="005C058C" w:rsidRDefault="005C058C">
      <w:r>
        <w:separator/>
      </w:r>
    </w:p>
  </w:footnote>
  <w:footnote w:type="continuationSeparator" w:id="0">
    <w:p w14:paraId="28BAE2EC" w14:textId="77777777" w:rsidR="005C058C" w:rsidRDefault="005C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multilevel"/>
    <w:tmpl w:val="17AC6DEA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-"/>
      <w:lvlJc w:val="left"/>
      <w:pPr>
        <w:tabs>
          <w:tab w:val="num" w:pos="1494"/>
        </w:tabs>
        <w:ind w:left="1494" w:hanging="360"/>
      </w:p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b w:val="0"/>
        <w:bCs w:val="0"/>
        <w:i w:val="0"/>
        <w:iCs w:val="0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"/>
      <w:lvlJc w:val="left"/>
      <w:pPr>
        <w:tabs>
          <w:tab w:val="num" w:pos="1068"/>
        </w:tabs>
        <w:ind w:left="1068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D05C53"/>
    <w:multiLevelType w:val="multilevel"/>
    <w:tmpl w:val="3A88FD4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2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16" w:hanging="1800"/>
      </w:pPr>
      <w:rPr>
        <w:rFonts w:hint="default"/>
      </w:rPr>
    </w:lvl>
  </w:abstractNum>
  <w:abstractNum w:abstractNumId="21" w15:restartNumberingAfterBreak="0">
    <w:nsid w:val="015B368E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037D733D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4AA16A5"/>
    <w:multiLevelType w:val="multilevel"/>
    <w:tmpl w:val="CB76FD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164F40"/>
    <w:multiLevelType w:val="multilevel"/>
    <w:tmpl w:val="350451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061E5B11"/>
    <w:multiLevelType w:val="multilevel"/>
    <w:tmpl w:val="A99C675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</w:rPr>
    </w:lvl>
  </w:abstractNum>
  <w:abstractNum w:abstractNumId="26" w15:restartNumberingAfterBreak="0">
    <w:nsid w:val="06FB0BD5"/>
    <w:multiLevelType w:val="hybridMultilevel"/>
    <w:tmpl w:val="168AF826"/>
    <w:name w:val="WW8Num232"/>
    <w:lvl w:ilvl="0" w:tplc="0000000C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A767811"/>
    <w:multiLevelType w:val="multilevel"/>
    <w:tmpl w:val="0E44A2A0"/>
    <w:lvl w:ilvl="0">
      <w:start w:val="1"/>
      <w:numFmt w:val="upperRoman"/>
      <w:lvlText w:val="%1."/>
      <w:lvlJc w:val="righ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63" w:hanging="8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8" w15:restartNumberingAfterBreak="0">
    <w:nsid w:val="0B3E0C3A"/>
    <w:multiLevelType w:val="multilevel"/>
    <w:tmpl w:val="43E8A0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87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36" w:hanging="1800"/>
      </w:pPr>
      <w:rPr>
        <w:rFonts w:hint="default"/>
      </w:rPr>
    </w:lvl>
  </w:abstractNum>
  <w:abstractNum w:abstractNumId="29" w15:restartNumberingAfterBreak="0">
    <w:nsid w:val="0CB53E15"/>
    <w:multiLevelType w:val="multilevel"/>
    <w:tmpl w:val="27DC8A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0" w15:restartNumberingAfterBreak="0">
    <w:nsid w:val="0DD27154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EE92DCF"/>
    <w:multiLevelType w:val="multilevel"/>
    <w:tmpl w:val="23FCF8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0954597"/>
    <w:multiLevelType w:val="multilevel"/>
    <w:tmpl w:val="4656A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5" w:hanging="491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10E37734"/>
    <w:multiLevelType w:val="multilevel"/>
    <w:tmpl w:val="915AD5A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4" w15:restartNumberingAfterBreak="0">
    <w:nsid w:val="115C3B66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430EA"/>
    <w:multiLevelType w:val="hybridMultilevel"/>
    <w:tmpl w:val="7FE601DA"/>
    <w:lvl w:ilvl="0" w:tplc="04160017">
      <w:start w:val="1"/>
      <w:numFmt w:val="lowerLetter"/>
      <w:lvlText w:val="%1)"/>
      <w:lvlJc w:val="left"/>
      <w:pPr>
        <w:ind w:left="2493" w:hanging="360"/>
      </w:p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6" w15:restartNumberingAfterBreak="0">
    <w:nsid w:val="148F7409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12091F"/>
    <w:multiLevelType w:val="multilevel"/>
    <w:tmpl w:val="19CACDFE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 w15:restartNumberingAfterBreak="0">
    <w:nsid w:val="18C320C0"/>
    <w:multiLevelType w:val="hybridMultilevel"/>
    <w:tmpl w:val="6F407FE4"/>
    <w:lvl w:ilvl="0" w:tplc="7D9404B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E4A94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2264CC"/>
    <w:multiLevelType w:val="multilevel"/>
    <w:tmpl w:val="5412CD98"/>
    <w:lvl w:ilvl="0">
      <w:start w:val="500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92B371F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197967E6"/>
    <w:multiLevelType w:val="hybridMultilevel"/>
    <w:tmpl w:val="D7A6937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B507C34"/>
    <w:multiLevelType w:val="hybridMultilevel"/>
    <w:tmpl w:val="CA12C9A6"/>
    <w:lvl w:ilvl="0" w:tplc="94667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75C815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EF6806"/>
    <w:multiLevelType w:val="multilevel"/>
    <w:tmpl w:val="FFA4B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1FAC37A3"/>
    <w:multiLevelType w:val="hybridMultilevel"/>
    <w:tmpl w:val="7E84008E"/>
    <w:lvl w:ilvl="0" w:tplc="7D9404B0">
      <w:start w:val="1"/>
      <w:numFmt w:val="upperRoman"/>
      <w:lvlText w:val="%1."/>
      <w:lvlJc w:val="left"/>
      <w:pPr>
        <w:ind w:left="1211" w:hanging="360"/>
      </w:pPr>
      <w:rPr>
        <w:rFonts w:ascii="Arial" w:eastAsia="Times New Roman" w:hAnsi="Arial" w:cs="Arial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982CC6"/>
    <w:multiLevelType w:val="hybridMultilevel"/>
    <w:tmpl w:val="54B8A4A4"/>
    <w:lvl w:ilvl="0" w:tplc="BE4A947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6" w15:restartNumberingAfterBreak="0">
    <w:nsid w:val="213E1089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2503236E"/>
    <w:multiLevelType w:val="multilevel"/>
    <w:tmpl w:val="9BDCBF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2656739D"/>
    <w:multiLevelType w:val="multilevel"/>
    <w:tmpl w:val="B096EE2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72917B8"/>
    <w:multiLevelType w:val="multilevel"/>
    <w:tmpl w:val="CCB600D0"/>
    <w:styleLink w:val="Listaatual1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314B49"/>
    <w:multiLevelType w:val="multilevel"/>
    <w:tmpl w:val="44C0F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792507A"/>
    <w:multiLevelType w:val="hybridMultilevel"/>
    <w:tmpl w:val="B2480196"/>
    <w:lvl w:ilvl="0" w:tplc="041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2" w15:restartNumberingAfterBreak="0">
    <w:nsid w:val="27A521DE"/>
    <w:multiLevelType w:val="multilevel"/>
    <w:tmpl w:val="6E542B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A872AD3"/>
    <w:multiLevelType w:val="multilevel"/>
    <w:tmpl w:val="6C848278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16" w:hanging="1800"/>
      </w:pPr>
      <w:rPr>
        <w:rFonts w:hint="default"/>
      </w:rPr>
    </w:lvl>
  </w:abstractNum>
  <w:abstractNum w:abstractNumId="54" w15:restartNumberingAfterBreak="0">
    <w:nsid w:val="2C9763EB"/>
    <w:multiLevelType w:val="hybridMultilevel"/>
    <w:tmpl w:val="12824988"/>
    <w:lvl w:ilvl="0" w:tplc="B7DAB6E0">
      <w:start w:val="1"/>
      <w:numFmt w:val="upperRoman"/>
      <w:lvlText w:val="%1."/>
      <w:lvlJc w:val="right"/>
      <w:pPr>
        <w:ind w:left="883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6" w:hanging="360"/>
      </w:pPr>
    </w:lvl>
    <w:lvl w:ilvl="2" w:tplc="0416001B" w:tentative="1">
      <w:start w:val="1"/>
      <w:numFmt w:val="lowerRoman"/>
      <w:lvlText w:val="%3."/>
      <w:lvlJc w:val="right"/>
      <w:pPr>
        <w:ind w:left="2306" w:hanging="180"/>
      </w:pPr>
    </w:lvl>
    <w:lvl w:ilvl="3" w:tplc="0416000F" w:tentative="1">
      <w:start w:val="1"/>
      <w:numFmt w:val="decimal"/>
      <w:lvlText w:val="%4."/>
      <w:lvlJc w:val="left"/>
      <w:pPr>
        <w:ind w:left="3026" w:hanging="360"/>
      </w:pPr>
    </w:lvl>
    <w:lvl w:ilvl="4" w:tplc="04160019" w:tentative="1">
      <w:start w:val="1"/>
      <w:numFmt w:val="lowerLetter"/>
      <w:lvlText w:val="%5."/>
      <w:lvlJc w:val="left"/>
      <w:pPr>
        <w:ind w:left="3746" w:hanging="360"/>
      </w:pPr>
    </w:lvl>
    <w:lvl w:ilvl="5" w:tplc="0416001B" w:tentative="1">
      <w:start w:val="1"/>
      <w:numFmt w:val="lowerRoman"/>
      <w:lvlText w:val="%6."/>
      <w:lvlJc w:val="right"/>
      <w:pPr>
        <w:ind w:left="4466" w:hanging="180"/>
      </w:pPr>
    </w:lvl>
    <w:lvl w:ilvl="6" w:tplc="0416000F" w:tentative="1">
      <w:start w:val="1"/>
      <w:numFmt w:val="decimal"/>
      <w:lvlText w:val="%7."/>
      <w:lvlJc w:val="left"/>
      <w:pPr>
        <w:ind w:left="5186" w:hanging="360"/>
      </w:pPr>
    </w:lvl>
    <w:lvl w:ilvl="7" w:tplc="04160019" w:tentative="1">
      <w:start w:val="1"/>
      <w:numFmt w:val="lowerLetter"/>
      <w:lvlText w:val="%8."/>
      <w:lvlJc w:val="left"/>
      <w:pPr>
        <w:ind w:left="5906" w:hanging="360"/>
      </w:pPr>
    </w:lvl>
    <w:lvl w:ilvl="8" w:tplc="0416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5" w15:restartNumberingAfterBreak="0">
    <w:nsid w:val="3099262A"/>
    <w:multiLevelType w:val="multilevel"/>
    <w:tmpl w:val="045A398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</w:rPr>
    </w:lvl>
  </w:abstractNum>
  <w:abstractNum w:abstractNumId="56" w15:restartNumberingAfterBreak="0">
    <w:nsid w:val="323B4736"/>
    <w:multiLevelType w:val="multilevel"/>
    <w:tmpl w:val="833C27B0"/>
    <w:lvl w:ilvl="0">
      <w:start w:val="1"/>
      <w:numFmt w:val="upperRoman"/>
      <w:lvlText w:val="%1."/>
      <w:lvlJc w:val="right"/>
      <w:pPr>
        <w:ind w:left="2590" w:hanging="180"/>
      </w:pPr>
    </w:lvl>
    <w:lvl w:ilvl="1">
      <w:start w:val="1"/>
      <w:numFmt w:val="lowerLetter"/>
      <w:lvlText w:val="%2."/>
      <w:lvlJc w:val="left"/>
      <w:pPr>
        <w:ind w:left="3310" w:hanging="360"/>
      </w:pPr>
    </w:lvl>
    <w:lvl w:ilvl="2">
      <w:start w:val="1"/>
      <w:numFmt w:val="lowerRoman"/>
      <w:lvlText w:val="%3."/>
      <w:lvlJc w:val="right"/>
      <w:pPr>
        <w:ind w:left="4030" w:hanging="180"/>
      </w:pPr>
    </w:lvl>
    <w:lvl w:ilvl="3">
      <w:start w:val="1"/>
      <w:numFmt w:val="decimal"/>
      <w:lvlText w:val="%4."/>
      <w:lvlJc w:val="left"/>
      <w:pPr>
        <w:ind w:left="4750" w:hanging="360"/>
      </w:pPr>
    </w:lvl>
    <w:lvl w:ilvl="4">
      <w:start w:val="1"/>
      <w:numFmt w:val="lowerLetter"/>
      <w:lvlText w:val="%5."/>
      <w:lvlJc w:val="left"/>
      <w:pPr>
        <w:ind w:left="5470" w:hanging="360"/>
      </w:pPr>
    </w:lvl>
    <w:lvl w:ilvl="5">
      <w:start w:val="1"/>
      <w:numFmt w:val="lowerRoman"/>
      <w:lvlText w:val="%6."/>
      <w:lvlJc w:val="right"/>
      <w:pPr>
        <w:ind w:left="6190" w:hanging="180"/>
      </w:pPr>
    </w:lvl>
    <w:lvl w:ilvl="6">
      <w:start w:val="1"/>
      <w:numFmt w:val="decimal"/>
      <w:lvlText w:val="%7."/>
      <w:lvlJc w:val="left"/>
      <w:pPr>
        <w:ind w:left="6910" w:hanging="360"/>
      </w:pPr>
    </w:lvl>
    <w:lvl w:ilvl="7">
      <w:start w:val="1"/>
      <w:numFmt w:val="lowerLetter"/>
      <w:lvlText w:val="%8."/>
      <w:lvlJc w:val="left"/>
      <w:pPr>
        <w:ind w:left="7630" w:hanging="360"/>
      </w:pPr>
    </w:lvl>
    <w:lvl w:ilvl="8">
      <w:start w:val="1"/>
      <w:numFmt w:val="lowerRoman"/>
      <w:lvlText w:val="%9."/>
      <w:lvlJc w:val="right"/>
      <w:pPr>
        <w:ind w:left="8350" w:hanging="180"/>
      </w:pPr>
    </w:lvl>
  </w:abstractNum>
  <w:abstractNum w:abstractNumId="57" w15:restartNumberingAfterBreak="0">
    <w:nsid w:val="34C10333"/>
    <w:multiLevelType w:val="hybridMultilevel"/>
    <w:tmpl w:val="617669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94667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276362"/>
    <w:multiLevelType w:val="hybridMultilevel"/>
    <w:tmpl w:val="D65876B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5966D51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0" w15:restartNumberingAfterBreak="0">
    <w:nsid w:val="366F7A9D"/>
    <w:multiLevelType w:val="multilevel"/>
    <w:tmpl w:val="0E44A2A0"/>
    <w:lvl w:ilvl="0">
      <w:start w:val="1"/>
      <w:numFmt w:val="upperRoman"/>
      <w:lvlText w:val="%1."/>
      <w:lvlJc w:val="righ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63" w:hanging="8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1" w15:restartNumberingAfterBreak="0">
    <w:nsid w:val="37E64488"/>
    <w:multiLevelType w:val="hybridMultilevel"/>
    <w:tmpl w:val="48347F82"/>
    <w:lvl w:ilvl="0" w:tplc="0B0C40E0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2" w15:restartNumberingAfterBreak="0">
    <w:nsid w:val="3BDE7A80"/>
    <w:multiLevelType w:val="hybridMultilevel"/>
    <w:tmpl w:val="C4B85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485C82"/>
    <w:multiLevelType w:val="hybridMultilevel"/>
    <w:tmpl w:val="6B484098"/>
    <w:lvl w:ilvl="0" w:tplc="8EB2C410">
      <w:start w:val="1"/>
      <w:numFmt w:val="decimal"/>
      <w:lvlText w:val="%1"/>
      <w:lvlJc w:val="left"/>
      <w:pPr>
        <w:ind w:left="1433" w:hanging="157"/>
      </w:pPr>
      <w:rPr>
        <w:rFonts w:ascii="Arial MT" w:eastAsia="Arial MT" w:hAnsi="Arial MT" w:cs="Arial MT" w:hint="default"/>
        <w:w w:val="103"/>
        <w:sz w:val="18"/>
        <w:szCs w:val="18"/>
        <w:lang w:val="pt-PT" w:eastAsia="en-US" w:bidi="ar-SA"/>
      </w:rPr>
    </w:lvl>
    <w:lvl w:ilvl="1" w:tplc="3F4836DA">
      <w:numFmt w:val="bullet"/>
      <w:lvlText w:val="•"/>
      <w:lvlJc w:val="left"/>
      <w:pPr>
        <w:ind w:left="2356" w:hanging="157"/>
      </w:pPr>
      <w:rPr>
        <w:rFonts w:hint="default"/>
        <w:lang w:val="pt-PT" w:eastAsia="en-US" w:bidi="ar-SA"/>
      </w:rPr>
    </w:lvl>
    <w:lvl w:ilvl="2" w:tplc="C5CCDF9C">
      <w:numFmt w:val="bullet"/>
      <w:lvlText w:val="•"/>
      <w:lvlJc w:val="left"/>
      <w:pPr>
        <w:ind w:left="3272" w:hanging="157"/>
      </w:pPr>
      <w:rPr>
        <w:rFonts w:hint="default"/>
        <w:lang w:val="pt-PT" w:eastAsia="en-US" w:bidi="ar-SA"/>
      </w:rPr>
    </w:lvl>
    <w:lvl w:ilvl="3" w:tplc="F66A0506">
      <w:numFmt w:val="bullet"/>
      <w:lvlText w:val="•"/>
      <w:lvlJc w:val="left"/>
      <w:pPr>
        <w:ind w:left="4188" w:hanging="157"/>
      </w:pPr>
      <w:rPr>
        <w:rFonts w:hint="default"/>
        <w:lang w:val="pt-PT" w:eastAsia="en-US" w:bidi="ar-SA"/>
      </w:rPr>
    </w:lvl>
    <w:lvl w:ilvl="4" w:tplc="04D6C878">
      <w:numFmt w:val="bullet"/>
      <w:lvlText w:val="•"/>
      <w:lvlJc w:val="left"/>
      <w:pPr>
        <w:ind w:left="5104" w:hanging="157"/>
      </w:pPr>
      <w:rPr>
        <w:rFonts w:hint="default"/>
        <w:lang w:val="pt-PT" w:eastAsia="en-US" w:bidi="ar-SA"/>
      </w:rPr>
    </w:lvl>
    <w:lvl w:ilvl="5" w:tplc="35FA2AC8">
      <w:numFmt w:val="bullet"/>
      <w:lvlText w:val="•"/>
      <w:lvlJc w:val="left"/>
      <w:pPr>
        <w:ind w:left="6020" w:hanging="157"/>
      </w:pPr>
      <w:rPr>
        <w:rFonts w:hint="default"/>
        <w:lang w:val="pt-PT" w:eastAsia="en-US" w:bidi="ar-SA"/>
      </w:rPr>
    </w:lvl>
    <w:lvl w:ilvl="6" w:tplc="A8F07626">
      <w:numFmt w:val="bullet"/>
      <w:lvlText w:val="•"/>
      <w:lvlJc w:val="left"/>
      <w:pPr>
        <w:ind w:left="6936" w:hanging="157"/>
      </w:pPr>
      <w:rPr>
        <w:rFonts w:hint="default"/>
        <w:lang w:val="pt-PT" w:eastAsia="en-US" w:bidi="ar-SA"/>
      </w:rPr>
    </w:lvl>
    <w:lvl w:ilvl="7" w:tplc="1DDCC426">
      <w:numFmt w:val="bullet"/>
      <w:lvlText w:val="•"/>
      <w:lvlJc w:val="left"/>
      <w:pPr>
        <w:ind w:left="7852" w:hanging="157"/>
      </w:pPr>
      <w:rPr>
        <w:rFonts w:hint="default"/>
        <w:lang w:val="pt-PT" w:eastAsia="en-US" w:bidi="ar-SA"/>
      </w:rPr>
    </w:lvl>
    <w:lvl w:ilvl="8" w:tplc="8A2AED08">
      <w:numFmt w:val="bullet"/>
      <w:lvlText w:val="•"/>
      <w:lvlJc w:val="left"/>
      <w:pPr>
        <w:ind w:left="8768" w:hanging="157"/>
      </w:pPr>
      <w:rPr>
        <w:rFonts w:hint="default"/>
        <w:lang w:val="pt-PT" w:eastAsia="en-US" w:bidi="ar-SA"/>
      </w:rPr>
    </w:lvl>
  </w:abstractNum>
  <w:abstractNum w:abstractNumId="64" w15:restartNumberingAfterBreak="0">
    <w:nsid w:val="410A5649"/>
    <w:multiLevelType w:val="multilevel"/>
    <w:tmpl w:val="D6A0596E"/>
    <w:lvl w:ilvl="0">
      <w:start w:val="2"/>
      <w:numFmt w:val="decimal"/>
      <w:lvlText w:val="%1"/>
      <w:lvlJc w:val="left"/>
      <w:pPr>
        <w:ind w:left="525" w:hanging="525"/>
      </w:pPr>
      <w:rPr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Arial" w:hAnsi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42916B31"/>
    <w:multiLevelType w:val="hybridMultilevel"/>
    <w:tmpl w:val="F112E0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F010B6"/>
    <w:multiLevelType w:val="hybridMultilevel"/>
    <w:tmpl w:val="31C48E26"/>
    <w:lvl w:ilvl="0" w:tplc="E9B41D20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A544C9"/>
    <w:multiLevelType w:val="hybridMultilevel"/>
    <w:tmpl w:val="1430E1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D15A0F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9" w15:restartNumberingAfterBreak="0">
    <w:nsid w:val="487569DE"/>
    <w:multiLevelType w:val="hybridMultilevel"/>
    <w:tmpl w:val="9266E3DA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A78142B"/>
    <w:multiLevelType w:val="hybridMultilevel"/>
    <w:tmpl w:val="D7A6937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B5A0796"/>
    <w:multiLevelType w:val="hybridMultilevel"/>
    <w:tmpl w:val="4E64D19E"/>
    <w:lvl w:ilvl="0" w:tplc="A762E8F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53953EAF"/>
    <w:multiLevelType w:val="multilevel"/>
    <w:tmpl w:val="0C92BA56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1146" w:hanging="720"/>
      </w:pPr>
      <w:rPr>
        <w:rFonts w:ascii="Arial" w:hAnsi="Arial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ascii="Arial" w:hAnsi="Arial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73" w15:restartNumberingAfterBreak="0">
    <w:nsid w:val="54EA6D59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6820A5A"/>
    <w:multiLevelType w:val="hybridMultilevel"/>
    <w:tmpl w:val="15966E1A"/>
    <w:lvl w:ilvl="0" w:tplc="04160019">
      <w:start w:val="1"/>
      <w:numFmt w:val="lowerLetter"/>
      <w:lvlText w:val="%1."/>
      <w:lvlJc w:val="left"/>
      <w:pPr>
        <w:ind w:left="28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59" w:hanging="360"/>
      </w:pPr>
    </w:lvl>
    <w:lvl w:ilvl="2" w:tplc="FFFFFFFF" w:tentative="1">
      <w:start w:val="1"/>
      <w:numFmt w:val="lowerRoman"/>
      <w:lvlText w:val="%3."/>
      <w:lvlJc w:val="right"/>
      <w:pPr>
        <w:ind w:left="4279" w:hanging="180"/>
      </w:pPr>
    </w:lvl>
    <w:lvl w:ilvl="3" w:tplc="FFFFFFFF" w:tentative="1">
      <w:start w:val="1"/>
      <w:numFmt w:val="decimal"/>
      <w:lvlText w:val="%4."/>
      <w:lvlJc w:val="left"/>
      <w:pPr>
        <w:ind w:left="4999" w:hanging="360"/>
      </w:pPr>
    </w:lvl>
    <w:lvl w:ilvl="4" w:tplc="FFFFFFFF" w:tentative="1">
      <w:start w:val="1"/>
      <w:numFmt w:val="lowerLetter"/>
      <w:lvlText w:val="%5."/>
      <w:lvlJc w:val="left"/>
      <w:pPr>
        <w:ind w:left="5719" w:hanging="360"/>
      </w:pPr>
    </w:lvl>
    <w:lvl w:ilvl="5" w:tplc="FFFFFFFF" w:tentative="1">
      <w:start w:val="1"/>
      <w:numFmt w:val="lowerRoman"/>
      <w:lvlText w:val="%6."/>
      <w:lvlJc w:val="right"/>
      <w:pPr>
        <w:ind w:left="6439" w:hanging="180"/>
      </w:pPr>
    </w:lvl>
    <w:lvl w:ilvl="6" w:tplc="FFFFFFFF" w:tentative="1">
      <w:start w:val="1"/>
      <w:numFmt w:val="decimal"/>
      <w:lvlText w:val="%7."/>
      <w:lvlJc w:val="left"/>
      <w:pPr>
        <w:ind w:left="7159" w:hanging="360"/>
      </w:pPr>
    </w:lvl>
    <w:lvl w:ilvl="7" w:tplc="FFFFFFFF" w:tentative="1">
      <w:start w:val="1"/>
      <w:numFmt w:val="lowerLetter"/>
      <w:lvlText w:val="%8."/>
      <w:lvlJc w:val="left"/>
      <w:pPr>
        <w:ind w:left="7879" w:hanging="360"/>
      </w:pPr>
    </w:lvl>
    <w:lvl w:ilvl="8" w:tplc="FFFFFFFF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75" w15:restartNumberingAfterBreak="0">
    <w:nsid w:val="56E311E8"/>
    <w:multiLevelType w:val="hybridMultilevel"/>
    <w:tmpl w:val="20EEC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11584F"/>
    <w:multiLevelType w:val="multilevel"/>
    <w:tmpl w:val="F0FCB9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8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7" w15:restartNumberingAfterBreak="0">
    <w:nsid w:val="5B6B5836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A46E1F"/>
    <w:multiLevelType w:val="multilevel"/>
    <w:tmpl w:val="D3D8AC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5CAF5E7A"/>
    <w:multiLevelType w:val="multilevel"/>
    <w:tmpl w:val="ED68462C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DE0458"/>
    <w:multiLevelType w:val="hybridMultilevel"/>
    <w:tmpl w:val="0414F236"/>
    <w:name w:val="WW8Num412"/>
    <w:lvl w:ilvl="0" w:tplc="00000016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9CF86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930A4D"/>
    <w:multiLevelType w:val="hybridMultilevel"/>
    <w:tmpl w:val="BE2667C8"/>
    <w:lvl w:ilvl="0" w:tplc="C786DD3A">
      <w:start w:val="1"/>
      <w:numFmt w:val="upperRoman"/>
      <w:lvlText w:val="%1."/>
      <w:lvlJc w:val="right"/>
      <w:pPr>
        <w:ind w:left="11" w:hanging="360"/>
      </w:pPr>
      <w:rPr>
        <w:b w:val="0"/>
        <w:b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2" w15:restartNumberingAfterBreak="0">
    <w:nsid w:val="618C063C"/>
    <w:multiLevelType w:val="multilevel"/>
    <w:tmpl w:val="5D2E34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3" w15:restartNumberingAfterBreak="0">
    <w:nsid w:val="61A3083A"/>
    <w:multiLevelType w:val="multilevel"/>
    <w:tmpl w:val="7004D03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1A55301"/>
    <w:multiLevelType w:val="multilevel"/>
    <w:tmpl w:val="C47AF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A363AD"/>
    <w:multiLevelType w:val="multilevel"/>
    <w:tmpl w:val="1F3EF6BA"/>
    <w:lvl w:ilvl="0">
      <w:start w:val="1"/>
      <w:numFmt w:val="upperRoman"/>
      <w:lvlText w:val="%1."/>
      <w:lvlJc w:val="right"/>
      <w:pPr>
        <w:ind w:left="716" w:hanging="360"/>
      </w:pPr>
      <w:rPr>
        <w:b w:val="0"/>
        <w:bCs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91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6" w:hanging="1800"/>
      </w:pPr>
      <w:rPr>
        <w:rFonts w:hint="default"/>
      </w:rPr>
    </w:lvl>
  </w:abstractNum>
  <w:abstractNum w:abstractNumId="86" w15:restartNumberingAfterBreak="0">
    <w:nsid w:val="68000D6A"/>
    <w:multiLevelType w:val="hybridMultilevel"/>
    <w:tmpl w:val="617669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3B31E8"/>
    <w:multiLevelType w:val="multilevel"/>
    <w:tmpl w:val="6E542B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6EAF06C0"/>
    <w:multiLevelType w:val="hybridMultilevel"/>
    <w:tmpl w:val="97C4BB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0EE313E"/>
    <w:multiLevelType w:val="multilevel"/>
    <w:tmpl w:val="BF549F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0" w15:restartNumberingAfterBreak="0">
    <w:nsid w:val="730E36C5"/>
    <w:multiLevelType w:val="multilevel"/>
    <w:tmpl w:val="9FA4C5E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74471B91"/>
    <w:multiLevelType w:val="hybridMultilevel"/>
    <w:tmpl w:val="FDB0D0C2"/>
    <w:lvl w:ilvl="0" w:tplc="FFFFFFFF">
      <w:start w:val="1"/>
      <w:numFmt w:val="upperRoman"/>
      <w:lvlText w:val="%1."/>
      <w:lvlJc w:val="left"/>
      <w:pPr>
        <w:ind w:left="1351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1" w:hanging="360"/>
      </w:pPr>
    </w:lvl>
    <w:lvl w:ilvl="2" w:tplc="FFFFFFFF" w:tentative="1">
      <w:start w:val="1"/>
      <w:numFmt w:val="lowerRoman"/>
      <w:lvlText w:val="%3."/>
      <w:lvlJc w:val="right"/>
      <w:pPr>
        <w:ind w:left="2791" w:hanging="180"/>
      </w:pPr>
    </w:lvl>
    <w:lvl w:ilvl="3" w:tplc="FFFFFFFF" w:tentative="1">
      <w:start w:val="1"/>
      <w:numFmt w:val="decimal"/>
      <w:lvlText w:val="%4."/>
      <w:lvlJc w:val="left"/>
      <w:pPr>
        <w:ind w:left="3511" w:hanging="360"/>
      </w:pPr>
    </w:lvl>
    <w:lvl w:ilvl="4" w:tplc="FFFFFFFF" w:tentative="1">
      <w:start w:val="1"/>
      <w:numFmt w:val="lowerLetter"/>
      <w:lvlText w:val="%5."/>
      <w:lvlJc w:val="left"/>
      <w:pPr>
        <w:ind w:left="4231" w:hanging="360"/>
      </w:pPr>
    </w:lvl>
    <w:lvl w:ilvl="5" w:tplc="FFFFFFFF" w:tentative="1">
      <w:start w:val="1"/>
      <w:numFmt w:val="lowerRoman"/>
      <w:lvlText w:val="%6."/>
      <w:lvlJc w:val="right"/>
      <w:pPr>
        <w:ind w:left="4951" w:hanging="180"/>
      </w:pPr>
    </w:lvl>
    <w:lvl w:ilvl="6" w:tplc="FFFFFFFF" w:tentative="1">
      <w:start w:val="1"/>
      <w:numFmt w:val="decimal"/>
      <w:lvlText w:val="%7."/>
      <w:lvlJc w:val="left"/>
      <w:pPr>
        <w:ind w:left="5671" w:hanging="360"/>
      </w:pPr>
    </w:lvl>
    <w:lvl w:ilvl="7" w:tplc="FFFFFFFF" w:tentative="1">
      <w:start w:val="1"/>
      <w:numFmt w:val="lowerLetter"/>
      <w:lvlText w:val="%8."/>
      <w:lvlJc w:val="left"/>
      <w:pPr>
        <w:ind w:left="6391" w:hanging="360"/>
      </w:pPr>
    </w:lvl>
    <w:lvl w:ilvl="8" w:tplc="FFFFFFFF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92" w15:restartNumberingAfterBreak="0">
    <w:nsid w:val="749B3FA2"/>
    <w:multiLevelType w:val="hybridMultilevel"/>
    <w:tmpl w:val="5D2603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CD2169"/>
    <w:multiLevelType w:val="multilevel"/>
    <w:tmpl w:val="BD3AD6E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8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4" w15:restartNumberingAfterBreak="0">
    <w:nsid w:val="7A962E73"/>
    <w:multiLevelType w:val="multilevel"/>
    <w:tmpl w:val="3A60D9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95" w15:restartNumberingAfterBreak="0">
    <w:nsid w:val="7E914674"/>
    <w:multiLevelType w:val="hybridMultilevel"/>
    <w:tmpl w:val="28BC04CA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16892">
    <w:abstractNumId w:val="90"/>
  </w:num>
  <w:num w:numId="2" w16cid:durableId="234585830">
    <w:abstractNumId w:val="52"/>
  </w:num>
  <w:num w:numId="3" w16cid:durableId="841579098">
    <w:abstractNumId w:val="29"/>
  </w:num>
  <w:num w:numId="4" w16cid:durableId="817918046">
    <w:abstractNumId w:val="24"/>
  </w:num>
  <w:num w:numId="5" w16cid:durableId="399183690">
    <w:abstractNumId w:val="91"/>
  </w:num>
  <w:num w:numId="6" w16cid:durableId="445852103">
    <w:abstractNumId w:val="70"/>
  </w:num>
  <w:num w:numId="7" w16cid:durableId="156463954">
    <w:abstractNumId w:val="78"/>
  </w:num>
  <w:num w:numId="8" w16cid:durableId="134225460">
    <w:abstractNumId w:val="89"/>
  </w:num>
  <w:num w:numId="9" w16cid:durableId="241842748">
    <w:abstractNumId w:val="65"/>
  </w:num>
  <w:num w:numId="10" w16cid:durableId="1513952657">
    <w:abstractNumId w:val="74"/>
  </w:num>
  <w:num w:numId="11" w16cid:durableId="1226179995">
    <w:abstractNumId w:val="69"/>
  </w:num>
  <w:num w:numId="12" w16cid:durableId="1038505935">
    <w:abstractNumId w:val="22"/>
  </w:num>
  <w:num w:numId="13" w16cid:durableId="566191757">
    <w:abstractNumId w:val="37"/>
  </w:num>
  <w:num w:numId="14" w16cid:durableId="767969139">
    <w:abstractNumId w:val="73"/>
  </w:num>
  <w:num w:numId="15" w16cid:durableId="1644502218">
    <w:abstractNumId w:val="57"/>
  </w:num>
  <w:num w:numId="16" w16cid:durableId="1546941312">
    <w:abstractNumId w:val="86"/>
  </w:num>
  <w:num w:numId="17" w16cid:durableId="619651798">
    <w:abstractNumId w:val="36"/>
  </w:num>
  <w:num w:numId="18" w16cid:durableId="764309215">
    <w:abstractNumId w:val="34"/>
  </w:num>
  <w:num w:numId="19" w16cid:durableId="903219698">
    <w:abstractNumId w:val="77"/>
  </w:num>
  <w:num w:numId="20" w16cid:durableId="1454905148">
    <w:abstractNumId w:val="38"/>
  </w:num>
  <w:num w:numId="21" w16cid:durableId="2140562762">
    <w:abstractNumId w:val="83"/>
  </w:num>
  <w:num w:numId="22" w16cid:durableId="462508057">
    <w:abstractNumId w:val="45"/>
  </w:num>
  <w:num w:numId="23" w16cid:durableId="240066580">
    <w:abstractNumId w:val="44"/>
  </w:num>
  <w:num w:numId="24" w16cid:durableId="1348828549">
    <w:abstractNumId w:val="81"/>
  </w:num>
  <w:num w:numId="25" w16cid:durableId="664356012">
    <w:abstractNumId w:val="49"/>
  </w:num>
  <w:num w:numId="26" w16cid:durableId="817114776">
    <w:abstractNumId w:val="67"/>
  </w:num>
  <w:num w:numId="27" w16cid:durableId="757213078">
    <w:abstractNumId w:val="54"/>
  </w:num>
  <w:num w:numId="28" w16cid:durableId="1548641272">
    <w:abstractNumId w:val="79"/>
  </w:num>
  <w:num w:numId="29" w16cid:durableId="315259764">
    <w:abstractNumId w:val="46"/>
  </w:num>
  <w:num w:numId="30" w16cid:durableId="1794589391">
    <w:abstractNumId w:val="39"/>
  </w:num>
  <w:num w:numId="31" w16cid:durableId="1246262407">
    <w:abstractNumId w:val="62"/>
  </w:num>
  <w:num w:numId="32" w16cid:durableId="1297418897">
    <w:abstractNumId w:val="88"/>
  </w:num>
  <w:num w:numId="33" w16cid:durableId="435447682">
    <w:abstractNumId w:val="75"/>
  </w:num>
  <w:num w:numId="34" w16cid:durableId="871188343">
    <w:abstractNumId w:val="66"/>
  </w:num>
  <w:num w:numId="35" w16cid:durableId="1788424150">
    <w:abstractNumId w:val="51"/>
  </w:num>
  <w:num w:numId="36" w16cid:durableId="822769663">
    <w:abstractNumId w:val="85"/>
  </w:num>
  <w:num w:numId="37" w16cid:durableId="1387215854">
    <w:abstractNumId w:val="25"/>
  </w:num>
  <w:num w:numId="38" w16cid:durableId="1577743258">
    <w:abstractNumId w:val="47"/>
  </w:num>
  <w:num w:numId="39" w16cid:durableId="1344358541">
    <w:abstractNumId w:val="55"/>
  </w:num>
  <w:num w:numId="40" w16cid:durableId="273488935">
    <w:abstractNumId w:val="20"/>
  </w:num>
  <w:num w:numId="41" w16cid:durableId="1189224950">
    <w:abstractNumId w:val="31"/>
  </w:num>
  <w:num w:numId="42" w16cid:durableId="813914617">
    <w:abstractNumId w:val="94"/>
  </w:num>
  <w:num w:numId="43" w16cid:durableId="2025933703">
    <w:abstractNumId w:val="43"/>
  </w:num>
  <w:num w:numId="44" w16cid:durableId="240070315">
    <w:abstractNumId w:val="72"/>
  </w:num>
  <w:num w:numId="45" w16cid:durableId="275017896">
    <w:abstractNumId w:val="93"/>
  </w:num>
  <w:num w:numId="46" w16cid:durableId="697855601">
    <w:abstractNumId w:val="64"/>
  </w:num>
  <w:num w:numId="47" w16cid:durableId="1260799596">
    <w:abstractNumId w:val="23"/>
  </w:num>
  <w:num w:numId="48" w16cid:durableId="1845972088">
    <w:abstractNumId w:val="76"/>
  </w:num>
  <w:num w:numId="49" w16cid:durableId="1804275213">
    <w:abstractNumId w:val="27"/>
  </w:num>
  <w:num w:numId="50" w16cid:durableId="727384205">
    <w:abstractNumId w:val="53"/>
  </w:num>
  <w:num w:numId="51" w16cid:durableId="327447230">
    <w:abstractNumId w:val="58"/>
  </w:num>
  <w:num w:numId="52" w16cid:durableId="365182923">
    <w:abstractNumId w:val="42"/>
  </w:num>
  <w:num w:numId="53" w16cid:durableId="1104574587">
    <w:abstractNumId w:val="28"/>
  </w:num>
  <w:num w:numId="54" w16cid:durableId="1831628836">
    <w:abstractNumId w:val="30"/>
  </w:num>
  <w:num w:numId="55" w16cid:durableId="1035470557">
    <w:abstractNumId w:val="41"/>
  </w:num>
  <w:num w:numId="56" w16cid:durableId="2053383183">
    <w:abstractNumId w:val="95"/>
  </w:num>
  <w:num w:numId="57" w16cid:durableId="1350257670">
    <w:abstractNumId w:val="87"/>
  </w:num>
  <w:num w:numId="58" w16cid:durableId="1553079563">
    <w:abstractNumId w:val="82"/>
  </w:num>
  <w:num w:numId="59" w16cid:durableId="1758206924">
    <w:abstractNumId w:val="84"/>
  </w:num>
  <w:num w:numId="60" w16cid:durableId="696735728">
    <w:abstractNumId w:val="50"/>
  </w:num>
  <w:num w:numId="61" w16cid:durableId="1550803591">
    <w:abstractNumId w:val="48"/>
  </w:num>
  <w:num w:numId="62" w16cid:durableId="338774057">
    <w:abstractNumId w:val="32"/>
  </w:num>
  <w:num w:numId="63" w16cid:durableId="263415891">
    <w:abstractNumId w:val="63"/>
  </w:num>
  <w:num w:numId="64" w16cid:durableId="347222006">
    <w:abstractNumId w:val="35"/>
  </w:num>
  <w:num w:numId="65" w16cid:durableId="946615979">
    <w:abstractNumId w:val="33"/>
  </w:num>
  <w:num w:numId="66" w16cid:durableId="1900242675">
    <w:abstractNumId w:val="40"/>
  </w:num>
  <w:num w:numId="67" w16cid:durableId="214121198">
    <w:abstractNumId w:val="59"/>
  </w:num>
  <w:num w:numId="68" w16cid:durableId="672150492">
    <w:abstractNumId w:val="21"/>
  </w:num>
  <w:num w:numId="69" w16cid:durableId="1109282333">
    <w:abstractNumId w:val="68"/>
  </w:num>
  <w:num w:numId="70" w16cid:durableId="1655404772">
    <w:abstractNumId w:val="92"/>
  </w:num>
  <w:num w:numId="71" w16cid:durableId="118182198">
    <w:abstractNumId w:val="71"/>
  </w:num>
  <w:num w:numId="72" w16cid:durableId="1073236589">
    <w:abstractNumId w:val="61"/>
  </w:num>
  <w:num w:numId="73" w16cid:durableId="915555557">
    <w:abstractNumId w:val="56"/>
  </w:num>
  <w:num w:numId="74" w16cid:durableId="474834157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3F"/>
    <w:rsid w:val="00000568"/>
    <w:rsid w:val="00000661"/>
    <w:rsid w:val="00003212"/>
    <w:rsid w:val="00003ECD"/>
    <w:rsid w:val="00004DA0"/>
    <w:rsid w:val="00004DAD"/>
    <w:rsid w:val="00006175"/>
    <w:rsid w:val="00006216"/>
    <w:rsid w:val="00006F74"/>
    <w:rsid w:val="00007FC1"/>
    <w:rsid w:val="000109B4"/>
    <w:rsid w:val="00010B9D"/>
    <w:rsid w:val="00012181"/>
    <w:rsid w:val="000132D9"/>
    <w:rsid w:val="00014ED0"/>
    <w:rsid w:val="000179EA"/>
    <w:rsid w:val="00017BF7"/>
    <w:rsid w:val="00017E57"/>
    <w:rsid w:val="00020141"/>
    <w:rsid w:val="00020B47"/>
    <w:rsid w:val="00020C30"/>
    <w:rsid w:val="00021A89"/>
    <w:rsid w:val="00021A96"/>
    <w:rsid w:val="000225B2"/>
    <w:rsid w:val="0002335E"/>
    <w:rsid w:val="0002353B"/>
    <w:rsid w:val="0002424D"/>
    <w:rsid w:val="0002482E"/>
    <w:rsid w:val="00026C1F"/>
    <w:rsid w:val="00026FBA"/>
    <w:rsid w:val="00027D4D"/>
    <w:rsid w:val="00027FEF"/>
    <w:rsid w:val="00030C9D"/>
    <w:rsid w:val="000314B1"/>
    <w:rsid w:val="00032D27"/>
    <w:rsid w:val="000330D1"/>
    <w:rsid w:val="00033525"/>
    <w:rsid w:val="000342FA"/>
    <w:rsid w:val="00034B82"/>
    <w:rsid w:val="00035022"/>
    <w:rsid w:val="00035207"/>
    <w:rsid w:val="0003591B"/>
    <w:rsid w:val="0003593F"/>
    <w:rsid w:val="0003612D"/>
    <w:rsid w:val="00036805"/>
    <w:rsid w:val="000411E5"/>
    <w:rsid w:val="00042777"/>
    <w:rsid w:val="000427A8"/>
    <w:rsid w:val="00043464"/>
    <w:rsid w:val="00043CEE"/>
    <w:rsid w:val="000453A2"/>
    <w:rsid w:val="000458E4"/>
    <w:rsid w:val="00045C76"/>
    <w:rsid w:val="000463C8"/>
    <w:rsid w:val="0004650B"/>
    <w:rsid w:val="00050BAB"/>
    <w:rsid w:val="0005397E"/>
    <w:rsid w:val="00053D0C"/>
    <w:rsid w:val="000543BF"/>
    <w:rsid w:val="000544CF"/>
    <w:rsid w:val="00054B89"/>
    <w:rsid w:val="000552EF"/>
    <w:rsid w:val="00055684"/>
    <w:rsid w:val="000565B1"/>
    <w:rsid w:val="000565DB"/>
    <w:rsid w:val="00060CB9"/>
    <w:rsid w:val="00061737"/>
    <w:rsid w:val="0006280C"/>
    <w:rsid w:val="000629EF"/>
    <w:rsid w:val="00064B03"/>
    <w:rsid w:val="000663C4"/>
    <w:rsid w:val="00066BEB"/>
    <w:rsid w:val="00067DC3"/>
    <w:rsid w:val="00070443"/>
    <w:rsid w:val="00070FBE"/>
    <w:rsid w:val="000712DC"/>
    <w:rsid w:val="00072D53"/>
    <w:rsid w:val="000742E9"/>
    <w:rsid w:val="0007504F"/>
    <w:rsid w:val="00075A2E"/>
    <w:rsid w:val="0007681B"/>
    <w:rsid w:val="00076FE6"/>
    <w:rsid w:val="00077354"/>
    <w:rsid w:val="00081455"/>
    <w:rsid w:val="0008154D"/>
    <w:rsid w:val="000816E0"/>
    <w:rsid w:val="00085CED"/>
    <w:rsid w:val="000869D8"/>
    <w:rsid w:val="000873B9"/>
    <w:rsid w:val="000903F2"/>
    <w:rsid w:val="000913C3"/>
    <w:rsid w:val="00091E69"/>
    <w:rsid w:val="00092507"/>
    <w:rsid w:val="00093461"/>
    <w:rsid w:val="00093932"/>
    <w:rsid w:val="00094198"/>
    <w:rsid w:val="00095224"/>
    <w:rsid w:val="0009530A"/>
    <w:rsid w:val="00096585"/>
    <w:rsid w:val="00097477"/>
    <w:rsid w:val="00097923"/>
    <w:rsid w:val="000A09CB"/>
    <w:rsid w:val="000A2125"/>
    <w:rsid w:val="000A2504"/>
    <w:rsid w:val="000A2524"/>
    <w:rsid w:val="000A25C2"/>
    <w:rsid w:val="000A3676"/>
    <w:rsid w:val="000A3DD3"/>
    <w:rsid w:val="000A44ED"/>
    <w:rsid w:val="000A5689"/>
    <w:rsid w:val="000B25F7"/>
    <w:rsid w:val="000B27BD"/>
    <w:rsid w:val="000B2BCD"/>
    <w:rsid w:val="000B2F69"/>
    <w:rsid w:val="000B33C8"/>
    <w:rsid w:val="000B616E"/>
    <w:rsid w:val="000B670A"/>
    <w:rsid w:val="000B70EE"/>
    <w:rsid w:val="000C09FB"/>
    <w:rsid w:val="000C20BC"/>
    <w:rsid w:val="000C4841"/>
    <w:rsid w:val="000C5DA1"/>
    <w:rsid w:val="000C5FE4"/>
    <w:rsid w:val="000C60E1"/>
    <w:rsid w:val="000C6D5A"/>
    <w:rsid w:val="000D1727"/>
    <w:rsid w:val="000D1C60"/>
    <w:rsid w:val="000D2874"/>
    <w:rsid w:val="000D3B8E"/>
    <w:rsid w:val="000D5BE9"/>
    <w:rsid w:val="000D6C38"/>
    <w:rsid w:val="000D7733"/>
    <w:rsid w:val="000D79C9"/>
    <w:rsid w:val="000E0232"/>
    <w:rsid w:val="000E0DEB"/>
    <w:rsid w:val="000E181A"/>
    <w:rsid w:val="000E1DBD"/>
    <w:rsid w:val="000E362B"/>
    <w:rsid w:val="000E36A7"/>
    <w:rsid w:val="000E3D04"/>
    <w:rsid w:val="000E48B4"/>
    <w:rsid w:val="000E4D2F"/>
    <w:rsid w:val="000E5CBC"/>
    <w:rsid w:val="000E644A"/>
    <w:rsid w:val="000F14A3"/>
    <w:rsid w:val="000F1E40"/>
    <w:rsid w:val="000F67F5"/>
    <w:rsid w:val="00100F5B"/>
    <w:rsid w:val="0010138D"/>
    <w:rsid w:val="00103C40"/>
    <w:rsid w:val="00105013"/>
    <w:rsid w:val="00105D38"/>
    <w:rsid w:val="00105FE2"/>
    <w:rsid w:val="001068BA"/>
    <w:rsid w:val="0010708A"/>
    <w:rsid w:val="00107600"/>
    <w:rsid w:val="00107BBB"/>
    <w:rsid w:val="00107CFD"/>
    <w:rsid w:val="0011022B"/>
    <w:rsid w:val="00111C59"/>
    <w:rsid w:val="00111FB9"/>
    <w:rsid w:val="0011247B"/>
    <w:rsid w:val="001146EB"/>
    <w:rsid w:val="00115CEE"/>
    <w:rsid w:val="001210E7"/>
    <w:rsid w:val="00121594"/>
    <w:rsid w:val="00121918"/>
    <w:rsid w:val="001220E3"/>
    <w:rsid w:val="0012231A"/>
    <w:rsid w:val="001243D6"/>
    <w:rsid w:val="00124509"/>
    <w:rsid w:val="00124801"/>
    <w:rsid w:val="0012483A"/>
    <w:rsid w:val="00127F02"/>
    <w:rsid w:val="001308D2"/>
    <w:rsid w:val="00131A63"/>
    <w:rsid w:val="00131BEA"/>
    <w:rsid w:val="00132B60"/>
    <w:rsid w:val="00132FF3"/>
    <w:rsid w:val="0013319D"/>
    <w:rsid w:val="0013528E"/>
    <w:rsid w:val="001355B8"/>
    <w:rsid w:val="0013657C"/>
    <w:rsid w:val="00141D46"/>
    <w:rsid w:val="0014336B"/>
    <w:rsid w:val="0014349E"/>
    <w:rsid w:val="00143A2C"/>
    <w:rsid w:val="00143F82"/>
    <w:rsid w:val="001441DF"/>
    <w:rsid w:val="001467BF"/>
    <w:rsid w:val="00147A25"/>
    <w:rsid w:val="001500EA"/>
    <w:rsid w:val="001517A7"/>
    <w:rsid w:val="00155CE2"/>
    <w:rsid w:val="0015615F"/>
    <w:rsid w:val="0016054C"/>
    <w:rsid w:val="00160A64"/>
    <w:rsid w:val="00160C6E"/>
    <w:rsid w:val="00163D76"/>
    <w:rsid w:val="001644A0"/>
    <w:rsid w:val="00165410"/>
    <w:rsid w:val="00165853"/>
    <w:rsid w:val="001663B8"/>
    <w:rsid w:val="00167384"/>
    <w:rsid w:val="001676CF"/>
    <w:rsid w:val="00167C36"/>
    <w:rsid w:val="00172AA4"/>
    <w:rsid w:val="001736B2"/>
    <w:rsid w:val="001747E6"/>
    <w:rsid w:val="00174986"/>
    <w:rsid w:val="001757B8"/>
    <w:rsid w:val="00176BE9"/>
    <w:rsid w:val="0017751B"/>
    <w:rsid w:val="00177B8B"/>
    <w:rsid w:val="00180CDE"/>
    <w:rsid w:val="0018237F"/>
    <w:rsid w:val="00183624"/>
    <w:rsid w:val="001836BD"/>
    <w:rsid w:val="00183A64"/>
    <w:rsid w:val="0018423A"/>
    <w:rsid w:val="00186890"/>
    <w:rsid w:val="00187826"/>
    <w:rsid w:val="00190336"/>
    <w:rsid w:val="001906F2"/>
    <w:rsid w:val="00190A1E"/>
    <w:rsid w:val="00192B44"/>
    <w:rsid w:val="0019319C"/>
    <w:rsid w:val="00193696"/>
    <w:rsid w:val="00194025"/>
    <w:rsid w:val="00194FDF"/>
    <w:rsid w:val="0019638A"/>
    <w:rsid w:val="00196791"/>
    <w:rsid w:val="00196DB0"/>
    <w:rsid w:val="00197788"/>
    <w:rsid w:val="00197A45"/>
    <w:rsid w:val="00197A77"/>
    <w:rsid w:val="00197AA0"/>
    <w:rsid w:val="001A0DE0"/>
    <w:rsid w:val="001A1310"/>
    <w:rsid w:val="001A1529"/>
    <w:rsid w:val="001A1B54"/>
    <w:rsid w:val="001A1EDB"/>
    <w:rsid w:val="001A4B0B"/>
    <w:rsid w:val="001A515B"/>
    <w:rsid w:val="001A65B8"/>
    <w:rsid w:val="001A70C6"/>
    <w:rsid w:val="001B24E4"/>
    <w:rsid w:val="001B46E4"/>
    <w:rsid w:val="001B53AC"/>
    <w:rsid w:val="001B6315"/>
    <w:rsid w:val="001B69C9"/>
    <w:rsid w:val="001B7701"/>
    <w:rsid w:val="001B778B"/>
    <w:rsid w:val="001B7DED"/>
    <w:rsid w:val="001C0451"/>
    <w:rsid w:val="001C117B"/>
    <w:rsid w:val="001C3303"/>
    <w:rsid w:val="001C474C"/>
    <w:rsid w:val="001D0086"/>
    <w:rsid w:val="001D1D02"/>
    <w:rsid w:val="001D213B"/>
    <w:rsid w:val="001D277B"/>
    <w:rsid w:val="001D333C"/>
    <w:rsid w:val="001D5142"/>
    <w:rsid w:val="001D791F"/>
    <w:rsid w:val="001E0E24"/>
    <w:rsid w:val="001E371C"/>
    <w:rsid w:val="001E5AFD"/>
    <w:rsid w:val="001E646A"/>
    <w:rsid w:val="001E68D1"/>
    <w:rsid w:val="001F0126"/>
    <w:rsid w:val="001F177D"/>
    <w:rsid w:val="001F1A9F"/>
    <w:rsid w:val="001F2B77"/>
    <w:rsid w:val="001F3D7E"/>
    <w:rsid w:val="001F49E5"/>
    <w:rsid w:val="001F5A6D"/>
    <w:rsid w:val="001F5A9D"/>
    <w:rsid w:val="001F5E86"/>
    <w:rsid w:val="001F6213"/>
    <w:rsid w:val="001F6672"/>
    <w:rsid w:val="001F7281"/>
    <w:rsid w:val="001F7DD6"/>
    <w:rsid w:val="001F7E92"/>
    <w:rsid w:val="00201C5D"/>
    <w:rsid w:val="002025C0"/>
    <w:rsid w:val="00203447"/>
    <w:rsid w:val="0020446C"/>
    <w:rsid w:val="00205C36"/>
    <w:rsid w:val="00205E37"/>
    <w:rsid w:val="0020614D"/>
    <w:rsid w:val="00206F59"/>
    <w:rsid w:val="00210811"/>
    <w:rsid w:val="00212286"/>
    <w:rsid w:val="00212CAF"/>
    <w:rsid w:val="002132FB"/>
    <w:rsid w:val="00213DA5"/>
    <w:rsid w:val="00214319"/>
    <w:rsid w:val="00214DC1"/>
    <w:rsid w:val="00214E2A"/>
    <w:rsid w:val="00214F70"/>
    <w:rsid w:val="0022283E"/>
    <w:rsid w:val="00222D42"/>
    <w:rsid w:val="00224576"/>
    <w:rsid w:val="00224952"/>
    <w:rsid w:val="00226308"/>
    <w:rsid w:val="00226B01"/>
    <w:rsid w:val="00226D29"/>
    <w:rsid w:val="00227107"/>
    <w:rsid w:val="00227E81"/>
    <w:rsid w:val="00231D03"/>
    <w:rsid w:val="00231FFD"/>
    <w:rsid w:val="002325A2"/>
    <w:rsid w:val="00232D09"/>
    <w:rsid w:val="00234A1A"/>
    <w:rsid w:val="00235660"/>
    <w:rsid w:val="00235C63"/>
    <w:rsid w:val="00236040"/>
    <w:rsid w:val="00241F70"/>
    <w:rsid w:val="0024401A"/>
    <w:rsid w:val="002462D7"/>
    <w:rsid w:val="00246661"/>
    <w:rsid w:val="002477DE"/>
    <w:rsid w:val="00250717"/>
    <w:rsid w:val="00250EE9"/>
    <w:rsid w:val="0025138E"/>
    <w:rsid w:val="00253B52"/>
    <w:rsid w:val="00255C2C"/>
    <w:rsid w:val="0025662A"/>
    <w:rsid w:val="00256DE9"/>
    <w:rsid w:val="00257A9E"/>
    <w:rsid w:val="002605AC"/>
    <w:rsid w:val="00260BE2"/>
    <w:rsid w:val="00262D4B"/>
    <w:rsid w:val="002631EC"/>
    <w:rsid w:val="00264526"/>
    <w:rsid w:val="00264C1F"/>
    <w:rsid w:val="00266525"/>
    <w:rsid w:val="00266E6E"/>
    <w:rsid w:val="00266EB6"/>
    <w:rsid w:val="00267218"/>
    <w:rsid w:val="00270AD7"/>
    <w:rsid w:val="002713FE"/>
    <w:rsid w:val="00273953"/>
    <w:rsid w:val="00273AB9"/>
    <w:rsid w:val="00274456"/>
    <w:rsid w:val="002755FF"/>
    <w:rsid w:val="00275D05"/>
    <w:rsid w:val="0027736F"/>
    <w:rsid w:val="002813BC"/>
    <w:rsid w:val="00283959"/>
    <w:rsid w:val="00283BC6"/>
    <w:rsid w:val="0028464B"/>
    <w:rsid w:val="002855B6"/>
    <w:rsid w:val="00290085"/>
    <w:rsid w:val="00292321"/>
    <w:rsid w:val="00294A8B"/>
    <w:rsid w:val="002958B1"/>
    <w:rsid w:val="00295F14"/>
    <w:rsid w:val="002970C0"/>
    <w:rsid w:val="002978DA"/>
    <w:rsid w:val="00297C64"/>
    <w:rsid w:val="002A0334"/>
    <w:rsid w:val="002A0BDA"/>
    <w:rsid w:val="002A0D30"/>
    <w:rsid w:val="002A0D3F"/>
    <w:rsid w:val="002A0F5E"/>
    <w:rsid w:val="002A1345"/>
    <w:rsid w:val="002A171B"/>
    <w:rsid w:val="002A1C5F"/>
    <w:rsid w:val="002A4DA9"/>
    <w:rsid w:val="002A600C"/>
    <w:rsid w:val="002A6135"/>
    <w:rsid w:val="002A6FF0"/>
    <w:rsid w:val="002B098E"/>
    <w:rsid w:val="002B1473"/>
    <w:rsid w:val="002B16CA"/>
    <w:rsid w:val="002B375F"/>
    <w:rsid w:val="002B47E0"/>
    <w:rsid w:val="002B4887"/>
    <w:rsid w:val="002B51AA"/>
    <w:rsid w:val="002B5E13"/>
    <w:rsid w:val="002B6518"/>
    <w:rsid w:val="002B6E72"/>
    <w:rsid w:val="002B781E"/>
    <w:rsid w:val="002C0896"/>
    <w:rsid w:val="002C49A4"/>
    <w:rsid w:val="002C50C1"/>
    <w:rsid w:val="002C5928"/>
    <w:rsid w:val="002D0305"/>
    <w:rsid w:val="002D0DB2"/>
    <w:rsid w:val="002D247A"/>
    <w:rsid w:val="002D3BE9"/>
    <w:rsid w:val="002D4C03"/>
    <w:rsid w:val="002D4C95"/>
    <w:rsid w:val="002D78CE"/>
    <w:rsid w:val="002E03CF"/>
    <w:rsid w:val="002E05C9"/>
    <w:rsid w:val="002E13AE"/>
    <w:rsid w:val="002E14E8"/>
    <w:rsid w:val="002E15A1"/>
    <w:rsid w:val="002E183E"/>
    <w:rsid w:val="002E2DF8"/>
    <w:rsid w:val="002E3095"/>
    <w:rsid w:val="002E4AAD"/>
    <w:rsid w:val="002E6792"/>
    <w:rsid w:val="002E7E51"/>
    <w:rsid w:val="002F08F2"/>
    <w:rsid w:val="002F0D18"/>
    <w:rsid w:val="002F1692"/>
    <w:rsid w:val="002F2412"/>
    <w:rsid w:val="002F257D"/>
    <w:rsid w:val="002F2789"/>
    <w:rsid w:val="002F2D58"/>
    <w:rsid w:val="002F4126"/>
    <w:rsid w:val="002F52BD"/>
    <w:rsid w:val="002F554B"/>
    <w:rsid w:val="002F62F3"/>
    <w:rsid w:val="002F7181"/>
    <w:rsid w:val="002F7E1B"/>
    <w:rsid w:val="003000AF"/>
    <w:rsid w:val="00300C50"/>
    <w:rsid w:val="003024C0"/>
    <w:rsid w:val="0030320B"/>
    <w:rsid w:val="00303806"/>
    <w:rsid w:val="00303BCB"/>
    <w:rsid w:val="00303E73"/>
    <w:rsid w:val="00304838"/>
    <w:rsid w:val="003060A3"/>
    <w:rsid w:val="00307F6A"/>
    <w:rsid w:val="00310983"/>
    <w:rsid w:val="00312698"/>
    <w:rsid w:val="00313072"/>
    <w:rsid w:val="0031433E"/>
    <w:rsid w:val="0031574F"/>
    <w:rsid w:val="0031618F"/>
    <w:rsid w:val="003211C6"/>
    <w:rsid w:val="003212F3"/>
    <w:rsid w:val="003231A1"/>
    <w:rsid w:val="00324537"/>
    <w:rsid w:val="003255DA"/>
    <w:rsid w:val="00325B46"/>
    <w:rsid w:val="00326088"/>
    <w:rsid w:val="0032705E"/>
    <w:rsid w:val="003279DE"/>
    <w:rsid w:val="003300DE"/>
    <w:rsid w:val="0033141B"/>
    <w:rsid w:val="00332FDB"/>
    <w:rsid w:val="00333458"/>
    <w:rsid w:val="003343F6"/>
    <w:rsid w:val="00334841"/>
    <w:rsid w:val="00334E77"/>
    <w:rsid w:val="00335423"/>
    <w:rsid w:val="00336CEF"/>
    <w:rsid w:val="00340197"/>
    <w:rsid w:val="003448ED"/>
    <w:rsid w:val="00345E8D"/>
    <w:rsid w:val="00347BA3"/>
    <w:rsid w:val="00347C99"/>
    <w:rsid w:val="00347E06"/>
    <w:rsid w:val="0035119E"/>
    <w:rsid w:val="00351971"/>
    <w:rsid w:val="003519DC"/>
    <w:rsid w:val="00351B22"/>
    <w:rsid w:val="003527BE"/>
    <w:rsid w:val="0035383F"/>
    <w:rsid w:val="003542C4"/>
    <w:rsid w:val="0035512D"/>
    <w:rsid w:val="00355183"/>
    <w:rsid w:val="0035571F"/>
    <w:rsid w:val="00356AF4"/>
    <w:rsid w:val="0035764A"/>
    <w:rsid w:val="00357F0E"/>
    <w:rsid w:val="0036053A"/>
    <w:rsid w:val="00361619"/>
    <w:rsid w:val="0036224B"/>
    <w:rsid w:val="003628EF"/>
    <w:rsid w:val="00363E19"/>
    <w:rsid w:val="003646DF"/>
    <w:rsid w:val="00365E37"/>
    <w:rsid w:val="00365E96"/>
    <w:rsid w:val="00367702"/>
    <w:rsid w:val="003701F2"/>
    <w:rsid w:val="003702EC"/>
    <w:rsid w:val="0037067C"/>
    <w:rsid w:val="0037075A"/>
    <w:rsid w:val="003715AC"/>
    <w:rsid w:val="00372942"/>
    <w:rsid w:val="00373590"/>
    <w:rsid w:val="00373A05"/>
    <w:rsid w:val="00374072"/>
    <w:rsid w:val="00375494"/>
    <w:rsid w:val="003756CB"/>
    <w:rsid w:val="00375809"/>
    <w:rsid w:val="003764C7"/>
    <w:rsid w:val="00377FA8"/>
    <w:rsid w:val="00380274"/>
    <w:rsid w:val="003809E8"/>
    <w:rsid w:val="0038134C"/>
    <w:rsid w:val="00381C7D"/>
    <w:rsid w:val="00381EFD"/>
    <w:rsid w:val="00383FF6"/>
    <w:rsid w:val="00384A78"/>
    <w:rsid w:val="00384A85"/>
    <w:rsid w:val="0038577A"/>
    <w:rsid w:val="0038659E"/>
    <w:rsid w:val="0038783B"/>
    <w:rsid w:val="00391814"/>
    <w:rsid w:val="00391EDE"/>
    <w:rsid w:val="003935F8"/>
    <w:rsid w:val="0039626B"/>
    <w:rsid w:val="0039729E"/>
    <w:rsid w:val="003A016E"/>
    <w:rsid w:val="003A04B1"/>
    <w:rsid w:val="003A0C3C"/>
    <w:rsid w:val="003A0ECA"/>
    <w:rsid w:val="003A1D36"/>
    <w:rsid w:val="003A3DB1"/>
    <w:rsid w:val="003A6F8D"/>
    <w:rsid w:val="003B0243"/>
    <w:rsid w:val="003B0933"/>
    <w:rsid w:val="003B181B"/>
    <w:rsid w:val="003B3792"/>
    <w:rsid w:val="003B42A4"/>
    <w:rsid w:val="003B5124"/>
    <w:rsid w:val="003B5574"/>
    <w:rsid w:val="003B6B8B"/>
    <w:rsid w:val="003B7137"/>
    <w:rsid w:val="003B78EE"/>
    <w:rsid w:val="003B7EF1"/>
    <w:rsid w:val="003C0A3B"/>
    <w:rsid w:val="003C0A81"/>
    <w:rsid w:val="003C137F"/>
    <w:rsid w:val="003C1851"/>
    <w:rsid w:val="003C270F"/>
    <w:rsid w:val="003C3645"/>
    <w:rsid w:val="003C37AB"/>
    <w:rsid w:val="003C4431"/>
    <w:rsid w:val="003C48AE"/>
    <w:rsid w:val="003C5521"/>
    <w:rsid w:val="003C5CD3"/>
    <w:rsid w:val="003C7256"/>
    <w:rsid w:val="003D0279"/>
    <w:rsid w:val="003D10A6"/>
    <w:rsid w:val="003D18A4"/>
    <w:rsid w:val="003D3B75"/>
    <w:rsid w:val="003D4B04"/>
    <w:rsid w:val="003D6EFD"/>
    <w:rsid w:val="003D777A"/>
    <w:rsid w:val="003E2852"/>
    <w:rsid w:val="003E3A35"/>
    <w:rsid w:val="003E6561"/>
    <w:rsid w:val="003E688A"/>
    <w:rsid w:val="003E788A"/>
    <w:rsid w:val="003E78A6"/>
    <w:rsid w:val="003E791F"/>
    <w:rsid w:val="003E799C"/>
    <w:rsid w:val="003E7D5A"/>
    <w:rsid w:val="003F0590"/>
    <w:rsid w:val="003F0755"/>
    <w:rsid w:val="003F0DD0"/>
    <w:rsid w:val="003F1DEF"/>
    <w:rsid w:val="003F2208"/>
    <w:rsid w:val="003F3712"/>
    <w:rsid w:val="003F3F72"/>
    <w:rsid w:val="003F4350"/>
    <w:rsid w:val="00400C1B"/>
    <w:rsid w:val="00400F70"/>
    <w:rsid w:val="00401062"/>
    <w:rsid w:val="004010DE"/>
    <w:rsid w:val="00401E69"/>
    <w:rsid w:val="004022A8"/>
    <w:rsid w:val="004028FC"/>
    <w:rsid w:val="00403CF4"/>
    <w:rsid w:val="00406E74"/>
    <w:rsid w:val="00410174"/>
    <w:rsid w:val="0041048E"/>
    <w:rsid w:val="00410618"/>
    <w:rsid w:val="00410D0E"/>
    <w:rsid w:val="00412470"/>
    <w:rsid w:val="0041316C"/>
    <w:rsid w:val="004132B6"/>
    <w:rsid w:val="00414AF4"/>
    <w:rsid w:val="00414E1C"/>
    <w:rsid w:val="004157F2"/>
    <w:rsid w:val="004160B9"/>
    <w:rsid w:val="00417B14"/>
    <w:rsid w:val="00421239"/>
    <w:rsid w:val="00425750"/>
    <w:rsid w:val="00426D6A"/>
    <w:rsid w:val="004273F6"/>
    <w:rsid w:val="00430BDB"/>
    <w:rsid w:val="00430FC1"/>
    <w:rsid w:val="0043167F"/>
    <w:rsid w:val="004323AB"/>
    <w:rsid w:val="00432876"/>
    <w:rsid w:val="00432888"/>
    <w:rsid w:val="00432D09"/>
    <w:rsid w:val="00433318"/>
    <w:rsid w:val="00434702"/>
    <w:rsid w:val="00436884"/>
    <w:rsid w:val="0043722B"/>
    <w:rsid w:val="00437EB0"/>
    <w:rsid w:val="0044091C"/>
    <w:rsid w:val="00441D06"/>
    <w:rsid w:val="00442DFE"/>
    <w:rsid w:val="004436DF"/>
    <w:rsid w:val="004439E1"/>
    <w:rsid w:val="00445C1E"/>
    <w:rsid w:val="00446DD9"/>
    <w:rsid w:val="00447563"/>
    <w:rsid w:val="00450767"/>
    <w:rsid w:val="0045242F"/>
    <w:rsid w:val="00452D14"/>
    <w:rsid w:val="00454217"/>
    <w:rsid w:val="00454227"/>
    <w:rsid w:val="0045510E"/>
    <w:rsid w:val="00455849"/>
    <w:rsid w:val="00455A30"/>
    <w:rsid w:val="00456140"/>
    <w:rsid w:val="0045681D"/>
    <w:rsid w:val="0045777B"/>
    <w:rsid w:val="00463BAC"/>
    <w:rsid w:val="00463FF6"/>
    <w:rsid w:val="0046713A"/>
    <w:rsid w:val="00467C00"/>
    <w:rsid w:val="00467C54"/>
    <w:rsid w:val="00471699"/>
    <w:rsid w:val="00472108"/>
    <w:rsid w:val="00472C33"/>
    <w:rsid w:val="00474793"/>
    <w:rsid w:val="00475476"/>
    <w:rsid w:val="00475AC3"/>
    <w:rsid w:val="00475AD9"/>
    <w:rsid w:val="0047760F"/>
    <w:rsid w:val="004809F7"/>
    <w:rsid w:val="00483412"/>
    <w:rsid w:val="00484913"/>
    <w:rsid w:val="00486BDE"/>
    <w:rsid w:val="00487B82"/>
    <w:rsid w:val="0049190D"/>
    <w:rsid w:val="00493B7D"/>
    <w:rsid w:val="0049447A"/>
    <w:rsid w:val="00494E0E"/>
    <w:rsid w:val="004A0710"/>
    <w:rsid w:val="004A2039"/>
    <w:rsid w:val="004A26C4"/>
    <w:rsid w:val="004A3A51"/>
    <w:rsid w:val="004A3E5B"/>
    <w:rsid w:val="004A4C6F"/>
    <w:rsid w:val="004A5068"/>
    <w:rsid w:val="004A59C3"/>
    <w:rsid w:val="004A713B"/>
    <w:rsid w:val="004A7871"/>
    <w:rsid w:val="004A7CE0"/>
    <w:rsid w:val="004B04AB"/>
    <w:rsid w:val="004B0A26"/>
    <w:rsid w:val="004B3277"/>
    <w:rsid w:val="004B45C2"/>
    <w:rsid w:val="004B4B9A"/>
    <w:rsid w:val="004B52DE"/>
    <w:rsid w:val="004B5C13"/>
    <w:rsid w:val="004B6009"/>
    <w:rsid w:val="004B6DF7"/>
    <w:rsid w:val="004B6E75"/>
    <w:rsid w:val="004B6F82"/>
    <w:rsid w:val="004B70EC"/>
    <w:rsid w:val="004B780D"/>
    <w:rsid w:val="004B7A6D"/>
    <w:rsid w:val="004C07D5"/>
    <w:rsid w:val="004C09B0"/>
    <w:rsid w:val="004C0E73"/>
    <w:rsid w:val="004C1743"/>
    <w:rsid w:val="004C21C0"/>
    <w:rsid w:val="004C279D"/>
    <w:rsid w:val="004C3B23"/>
    <w:rsid w:val="004C6F9B"/>
    <w:rsid w:val="004D03B4"/>
    <w:rsid w:val="004D040C"/>
    <w:rsid w:val="004D1683"/>
    <w:rsid w:val="004D21AC"/>
    <w:rsid w:val="004D2894"/>
    <w:rsid w:val="004D414F"/>
    <w:rsid w:val="004D42CB"/>
    <w:rsid w:val="004D4B76"/>
    <w:rsid w:val="004D6D30"/>
    <w:rsid w:val="004E00E8"/>
    <w:rsid w:val="004E05B7"/>
    <w:rsid w:val="004E0D08"/>
    <w:rsid w:val="004E12C2"/>
    <w:rsid w:val="004E1BD9"/>
    <w:rsid w:val="004E22B6"/>
    <w:rsid w:val="004E5270"/>
    <w:rsid w:val="004E6380"/>
    <w:rsid w:val="004E6645"/>
    <w:rsid w:val="004E741B"/>
    <w:rsid w:val="004E7DE1"/>
    <w:rsid w:val="004F05D1"/>
    <w:rsid w:val="004F0E94"/>
    <w:rsid w:val="004F186B"/>
    <w:rsid w:val="004F3580"/>
    <w:rsid w:val="004F4481"/>
    <w:rsid w:val="004F5316"/>
    <w:rsid w:val="004F666A"/>
    <w:rsid w:val="004F6A99"/>
    <w:rsid w:val="005001B0"/>
    <w:rsid w:val="00501E99"/>
    <w:rsid w:val="005024AC"/>
    <w:rsid w:val="0050379E"/>
    <w:rsid w:val="005047B2"/>
    <w:rsid w:val="00506292"/>
    <w:rsid w:val="00510040"/>
    <w:rsid w:val="005111FE"/>
    <w:rsid w:val="00513C8C"/>
    <w:rsid w:val="00515FC0"/>
    <w:rsid w:val="005166A2"/>
    <w:rsid w:val="005225A4"/>
    <w:rsid w:val="00523271"/>
    <w:rsid w:val="00524499"/>
    <w:rsid w:val="00525EFC"/>
    <w:rsid w:val="005263F8"/>
    <w:rsid w:val="0052761C"/>
    <w:rsid w:val="00530C6A"/>
    <w:rsid w:val="005317FD"/>
    <w:rsid w:val="00531AE1"/>
    <w:rsid w:val="00531DAD"/>
    <w:rsid w:val="00531FBD"/>
    <w:rsid w:val="00532390"/>
    <w:rsid w:val="005337FB"/>
    <w:rsid w:val="0053387E"/>
    <w:rsid w:val="00533DA9"/>
    <w:rsid w:val="005355B3"/>
    <w:rsid w:val="0053575D"/>
    <w:rsid w:val="00536D2B"/>
    <w:rsid w:val="00537726"/>
    <w:rsid w:val="00540089"/>
    <w:rsid w:val="00543297"/>
    <w:rsid w:val="0054540B"/>
    <w:rsid w:val="0055045C"/>
    <w:rsid w:val="00550A5B"/>
    <w:rsid w:val="0055255D"/>
    <w:rsid w:val="005527CC"/>
    <w:rsid w:val="00553B7A"/>
    <w:rsid w:val="00555CE4"/>
    <w:rsid w:val="00556CAD"/>
    <w:rsid w:val="005572D7"/>
    <w:rsid w:val="0055783A"/>
    <w:rsid w:val="00557EAD"/>
    <w:rsid w:val="005609C4"/>
    <w:rsid w:val="005617D4"/>
    <w:rsid w:val="00561C35"/>
    <w:rsid w:val="00561ED6"/>
    <w:rsid w:val="0056250D"/>
    <w:rsid w:val="00562E06"/>
    <w:rsid w:val="00562F29"/>
    <w:rsid w:val="0056460A"/>
    <w:rsid w:val="00565122"/>
    <w:rsid w:val="005653DD"/>
    <w:rsid w:val="0056545C"/>
    <w:rsid w:val="00565CE7"/>
    <w:rsid w:val="005661D6"/>
    <w:rsid w:val="0056654B"/>
    <w:rsid w:val="0056777C"/>
    <w:rsid w:val="00567A35"/>
    <w:rsid w:val="00567C01"/>
    <w:rsid w:val="00567C70"/>
    <w:rsid w:val="00567CAF"/>
    <w:rsid w:val="00571CE8"/>
    <w:rsid w:val="00573B42"/>
    <w:rsid w:val="00574D19"/>
    <w:rsid w:val="00574DFB"/>
    <w:rsid w:val="00574F59"/>
    <w:rsid w:val="005755C6"/>
    <w:rsid w:val="00575879"/>
    <w:rsid w:val="00576E81"/>
    <w:rsid w:val="00577226"/>
    <w:rsid w:val="00577B83"/>
    <w:rsid w:val="005810A6"/>
    <w:rsid w:val="005818B9"/>
    <w:rsid w:val="0058329B"/>
    <w:rsid w:val="0058358B"/>
    <w:rsid w:val="005838AE"/>
    <w:rsid w:val="00583BC1"/>
    <w:rsid w:val="00585101"/>
    <w:rsid w:val="00585252"/>
    <w:rsid w:val="00586642"/>
    <w:rsid w:val="00587493"/>
    <w:rsid w:val="00590139"/>
    <w:rsid w:val="00590794"/>
    <w:rsid w:val="005907AE"/>
    <w:rsid w:val="005922F4"/>
    <w:rsid w:val="0059309F"/>
    <w:rsid w:val="005930A0"/>
    <w:rsid w:val="00594A4F"/>
    <w:rsid w:val="005959D8"/>
    <w:rsid w:val="00596B7B"/>
    <w:rsid w:val="00596F9C"/>
    <w:rsid w:val="005A0B27"/>
    <w:rsid w:val="005A2466"/>
    <w:rsid w:val="005A44F0"/>
    <w:rsid w:val="005A4552"/>
    <w:rsid w:val="005A57BA"/>
    <w:rsid w:val="005A59DF"/>
    <w:rsid w:val="005A6C6E"/>
    <w:rsid w:val="005A7054"/>
    <w:rsid w:val="005A7F60"/>
    <w:rsid w:val="005B14D5"/>
    <w:rsid w:val="005B2C01"/>
    <w:rsid w:val="005B31D7"/>
    <w:rsid w:val="005B3E38"/>
    <w:rsid w:val="005B3FB6"/>
    <w:rsid w:val="005B5103"/>
    <w:rsid w:val="005B64CA"/>
    <w:rsid w:val="005B653F"/>
    <w:rsid w:val="005B6F32"/>
    <w:rsid w:val="005B765F"/>
    <w:rsid w:val="005B7BEB"/>
    <w:rsid w:val="005C058C"/>
    <w:rsid w:val="005C13C1"/>
    <w:rsid w:val="005C259E"/>
    <w:rsid w:val="005C3F59"/>
    <w:rsid w:val="005C488C"/>
    <w:rsid w:val="005C60D3"/>
    <w:rsid w:val="005C67D3"/>
    <w:rsid w:val="005C6A3F"/>
    <w:rsid w:val="005C6D3D"/>
    <w:rsid w:val="005C7B07"/>
    <w:rsid w:val="005D075F"/>
    <w:rsid w:val="005D247D"/>
    <w:rsid w:val="005D2B35"/>
    <w:rsid w:val="005D30B4"/>
    <w:rsid w:val="005D33A6"/>
    <w:rsid w:val="005D415D"/>
    <w:rsid w:val="005D43FD"/>
    <w:rsid w:val="005D5296"/>
    <w:rsid w:val="005D78E6"/>
    <w:rsid w:val="005D7DA4"/>
    <w:rsid w:val="005E0E97"/>
    <w:rsid w:val="005E1B06"/>
    <w:rsid w:val="005E221E"/>
    <w:rsid w:val="005E41C1"/>
    <w:rsid w:val="005E4B86"/>
    <w:rsid w:val="005E6006"/>
    <w:rsid w:val="005E613F"/>
    <w:rsid w:val="005E6ED9"/>
    <w:rsid w:val="005F00C1"/>
    <w:rsid w:val="005F246A"/>
    <w:rsid w:val="005F2E88"/>
    <w:rsid w:val="005F3D6E"/>
    <w:rsid w:val="005F4587"/>
    <w:rsid w:val="005F4831"/>
    <w:rsid w:val="005F6E33"/>
    <w:rsid w:val="005F7280"/>
    <w:rsid w:val="005F72E3"/>
    <w:rsid w:val="005F799A"/>
    <w:rsid w:val="00600653"/>
    <w:rsid w:val="00600E96"/>
    <w:rsid w:val="0060425B"/>
    <w:rsid w:val="006057BE"/>
    <w:rsid w:val="00605F7C"/>
    <w:rsid w:val="006062AB"/>
    <w:rsid w:val="006067A9"/>
    <w:rsid w:val="006071BA"/>
    <w:rsid w:val="00607E1B"/>
    <w:rsid w:val="00607F0F"/>
    <w:rsid w:val="00610B8E"/>
    <w:rsid w:val="00610FD3"/>
    <w:rsid w:val="00612288"/>
    <w:rsid w:val="00612AD0"/>
    <w:rsid w:val="006134E3"/>
    <w:rsid w:val="0061360A"/>
    <w:rsid w:val="006154F1"/>
    <w:rsid w:val="00615A42"/>
    <w:rsid w:val="00620205"/>
    <w:rsid w:val="00620858"/>
    <w:rsid w:val="00621167"/>
    <w:rsid w:val="006214CB"/>
    <w:rsid w:val="006214CD"/>
    <w:rsid w:val="006224C2"/>
    <w:rsid w:val="006255BA"/>
    <w:rsid w:val="006258EF"/>
    <w:rsid w:val="00626875"/>
    <w:rsid w:val="006306F6"/>
    <w:rsid w:val="00634632"/>
    <w:rsid w:val="00634BE6"/>
    <w:rsid w:val="00637740"/>
    <w:rsid w:val="006377E2"/>
    <w:rsid w:val="00637B84"/>
    <w:rsid w:val="006407BB"/>
    <w:rsid w:val="00640C75"/>
    <w:rsid w:val="00641852"/>
    <w:rsid w:val="006432B9"/>
    <w:rsid w:val="0064493B"/>
    <w:rsid w:val="00645861"/>
    <w:rsid w:val="00646266"/>
    <w:rsid w:val="006464EB"/>
    <w:rsid w:val="006476FA"/>
    <w:rsid w:val="006514F6"/>
    <w:rsid w:val="0065360A"/>
    <w:rsid w:val="00654ED1"/>
    <w:rsid w:val="00655FF7"/>
    <w:rsid w:val="00656335"/>
    <w:rsid w:val="006565FB"/>
    <w:rsid w:val="006606D8"/>
    <w:rsid w:val="00661FF0"/>
    <w:rsid w:val="00662BED"/>
    <w:rsid w:val="0066352E"/>
    <w:rsid w:val="0066436E"/>
    <w:rsid w:val="0066484F"/>
    <w:rsid w:val="00665894"/>
    <w:rsid w:val="00667FE2"/>
    <w:rsid w:val="00671307"/>
    <w:rsid w:val="00672322"/>
    <w:rsid w:val="006728CE"/>
    <w:rsid w:val="00672A54"/>
    <w:rsid w:val="00672BFA"/>
    <w:rsid w:val="00672CE8"/>
    <w:rsid w:val="00673633"/>
    <w:rsid w:val="00676BD1"/>
    <w:rsid w:val="00676F53"/>
    <w:rsid w:val="00677773"/>
    <w:rsid w:val="00677A4D"/>
    <w:rsid w:val="0068387C"/>
    <w:rsid w:val="006844CC"/>
    <w:rsid w:val="006849FF"/>
    <w:rsid w:val="00686F15"/>
    <w:rsid w:val="00686F9F"/>
    <w:rsid w:val="006878C1"/>
    <w:rsid w:val="00690854"/>
    <w:rsid w:val="006917E7"/>
    <w:rsid w:val="00691CCB"/>
    <w:rsid w:val="00692692"/>
    <w:rsid w:val="00693A65"/>
    <w:rsid w:val="00693B4D"/>
    <w:rsid w:val="00694418"/>
    <w:rsid w:val="00695179"/>
    <w:rsid w:val="0069555A"/>
    <w:rsid w:val="0069659A"/>
    <w:rsid w:val="006976DA"/>
    <w:rsid w:val="006977A8"/>
    <w:rsid w:val="00697B5E"/>
    <w:rsid w:val="006A05BA"/>
    <w:rsid w:val="006A0C50"/>
    <w:rsid w:val="006A1C73"/>
    <w:rsid w:val="006A29D7"/>
    <w:rsid w:val="006A4010"/>
    <w:rsid w:val="006A466E"/>
    <w:rsid w:val="006A7BAE"/>
    <w:rsid w:val="006A7BDF"/>
    <w:rsid w:val="006A7C34"/>
    <w:rsid w:val="006B2853"/>
    <w:rsid w:val="006B30D4"/>
    <w:rsid w:val="006B4C50"/>
    <w:rsid w:val="006B5A66"/>
    <w:rsid w:val="006B660F"/>
    <w:rsid w:val="006B6E02"/>
    <w:rsid w:val="006C1794"/>
    <w:rsid w:val="006C3805"/>
    <w:rsid w:val="006C4112"/>
    <w:rsid w:val="006C7305"/>
    <w:rsid w:val="006C7411"/>
    <w:rsid w:val="006D03A3"/>
    <w:rsid w:val="006D195E"/>
    <w:rsid w:val="006D1AA7"/>
    <w:rsid w:val="006D254F"/>
    <w:rsid w:val="006D2571"/>
    <w:rsid w:val="006D3421"/>
    <w:rsid w:val="006D53D3"/>
    <w:rsid w:val="006D6224"/>
    <w:rsid w:val="006E1945"/>
    <w:rsid w:val="006E2005"/>
    <w:rsid w:val="006E27E7"/>
    <w:rsid w:val="006E2E3A"/>
    <w:rsid w:val="006E3B59"/>
    <w:rsid w:val="006E3CBB"/>
    <w:rsid w:val="006E453E"/>
    <w:rsid w:val="006E4741"/>
    <w:rsid w:val="006E486F"/>
    <w:rsid w:val="006E4EB5"/>
    <w:rsid w:val="006F08BD"/>
    <w:rsid w:val="006F09E3"/>
    <w:rsid w:val="006F0CF7"/>
    <w:rsid w:val="006F224B"/>
    <w:rsid w:val="006F32B8"/>
    <w:rsid w:val="006F35C6"/>
    <w:rsid w:val="006F6F9B"/>
    <w:rsid w:val="006F7253"/>
    <w:rsid w:val="00700923"/>
    <w:rsid w:val="00702C1E"/>
    <w:rsid w:val="007042E8"/>
    <w:rsid w:val="007051BF"/>
    <w:rsid w:val="0070561D"/>
    <w:rsid w:val="00705D86"/>
    <w:rsid w:val="00705F85"/>
    <w:rsid w:val="007060E1"/>
    <w:rsid w:val="00706C71"/>
    <w:rsid w:val="007103AC"/>
    <w:rsid w:val="00712722"/>
    <w:rsid w:val="00713C67"/>
    <w:rsid w:val="00713EC7"/>
    <w:rsid w:val="0071433C"/>
    <w:rsid w:val="00714414"/>
    <w:rsid w:val="00714912"/>
    <w:rsid w:val="00714B99"/>
    <w:rsid w:val="0071604D"/>
    <w:rsid w:val="007173C2"/>
    <w:rsid w:val="007174D2"/>
    <w:rsid w:val="00717EC1"/>
    <w:rsid w:val="00717FF0"/>
    <w:rsid w:val="00720EA9"/>
    <w:rsid w:val="00724FB6"/>
    <w:rsid w:val="0072520E"/>
    <w:rsid w:val="007272B1"/>
    <w:rsid w:val="00731746"/>
    <w:rsid w:val="00731B92"/>
    <w:rsid w:val="00731DE7"/>
    <w:rsid w:val="00732F45"/>
    <w:rsid w:val="00733408"/>
    <w:rsid w:val="00733A91"/>
    <w:rsid w:val="00735E14"/>
    <w:rsid w:val="0073610C"/>
    <w:rsid w:val="007371EC"/>
    <w:rsid w:val="00737401"/>
    <w:rsid w:val="00737E7A"/>
    <w:rsid w:val="00740395"/>
    <w:rsid w:val="00740A9E"/>
    <w:rsid w:val="00740E60"/>
    <w:rsid w:val="00740EE0"/>
    <w:rsid w:val="00741807"/>
    <w:rsid w:val="00741E36"/>
    <w:rsid w:val="0074270D"/>
    <w:rsid w:val="00742C09"/>
    <w:rsid w:val="00742D76"/>
    <w:rsid w:val="007439C9"/>
    <w:rsid w:val="007444E2"/>
    <w:rsid w:val="00744D79"/>
    <w:rsid w:val="0074698E"/>
    <w:rsid w:val="0074711F"/>
    <w:rsid w:val="00747419"/>
    <w:rsid w:val="00747E25"/>
    <w:rsid w:val="007510B0"/>
    <w:rsid w:val="00751A9E"/>
    <w:rsid w:val="00752170"/>
    <w:rsid w:val="0075283C"/>
    <w:rsid w:val="00753C6F"/>
    <w:rsid w:val="00754764"/>
    <w:rsid w:val="0075532A"/>
    <w:rsid w:val="00755B9A"/>
    <w:rsid w:val="007567B3"/>
    <w:rsid w:val="00762100"/>
    <w:rsid w:val="0076273A"/>
    <w:rsid w:val="007666E6"/>
    <w:rsid w:val="00767CF3"/>
    <w:rsid w:val="0077140C"/>
    <w:rsid w:val="00771583"/>
    <w:rsid w:val="00771B18"/>
    <w:rsid w:val="00771D3D"/>
    <w:rsid w:val="00772357"/>
    <w:rsid w:val="00772D76"/>
    <w:rsid w:val="007738EE"/>
    <w:rsid w:val="007743EA"/>
    <w:rsid w:val="00775AFE"/>
    <w:rsid w:val="00775CFD"/>
    <w:rsid w:val="007762BA"/>
    <w:rsid w:val="007770AF"/>
    <w:rsid w:val="0077740D"/>
    <w:rsid w:val="007774FE"/>
    <w:rsid w:val="00780D92"/>
    <w:rsid w:val="00780E9E"/>
    <w:rsid w:val="00780F3B"/>
    <w:rsid w:val="007819D8"/>
    <w:rsid w:val="00783887"/>
    <w:rsid w:val="00783D88"/>
    <w:rsid w:val="00783E14"/>
    <w:rsid w:val="007842CB"/>
    <w:rsid w:val="00785F70"/>
    <w:rsid w:val="00785FC9"/>
    <w:rsid w:val="00786420"/>
    <w:rsid w:val="00787647"/>
    <w:rsid w:val="00787CEE"/>
    <w:rsid w:val="007906E4"/>
    <w:rsid w:val="00790920"/>
    <w:rsid w:val="00790BCD"/>
    <w:rsid w:val="007920BD"/>
    <w:rsid w:val="007921FE"/>
    <w:rsid w:val="00793000"/>
    <w:rsid w:val="0079312E"/>
    <w:rsid w:val="007941BE"/>
    <w:rsid w:val="0079427D"/>
    <w:rsid w:val="00794955"/>
    <w:rsid w:val="00795F5B"/>
    <w:rsid w:val="00796433"/>
    <w:rsid w:val="007977E0"/>
    <w:rsid w:val="007A106D"/>
    <w:rsid w:val="007A10F4"/>
    <w:rsid w:val="007A23C7"/>
    <w:rsid w:val="007A26B7"/>
    <w:rsid w:val="007A3BCC"/>
    <w:rsid w:val="007A3D16"/>
    <w:rsid w:val="007A4B72"/>
    <w:rsid w:val="007A4D77"/>
    <w:rsid w:val="007A6085"/>
    <w:rsid w:val="007A6CEF"/>
    <w:rsid w:val="007A6F96"/>
    <w:rsid w:val="007A7C09"/>
    <w:rsid w:val="007A7CD5"/>
    <w:rsid w:val="007B03A0"/>
    <w:rsid w:val="007B043C"/>
    <w:rsid w:val="007B0A36"/>
    <w:rsid w:val="007B0EF8"/>
    <w:rsid w:val="007B10A7"/>
    <w:rsid w:val="007B1905"/>
    <w:rsid w:val="007B1C77"/>
    <w:rsid w:val="007B3C73"/>
    <w:rsid w:val="007B3D57"/>
    <w:rsid w:val="007B3EC4"/>
    <w:rsid w:val="007B401C"/>
    <w:rsid w:val="007B4591"/>
    <w:rsid w:val="007B4FAB"/>
    <w:rsid w:val="007B599F"/>
    <w:rsid w:val="007B64F2"/>
    <w:rsid w:val="007B740F"/>
    <w:rsid w:val="007C053C"/>
    <w:rsid w:val="007C1E4D"/>
    <w:rsid w:val="007C1EED"/>
    <w:rsid w:val="007C30A2"/>
    <w:rsid w:val="007C3739"/>
    <w:rsid w:val="007C4ED9"/>
    <w:rsid w:val="007C6D72"/>
    <w:rsid w:val="007C6F6E"/>
    <w:rsid w:val="007D0172"/>
    <w:rsid w:val="007D132C"/>
    <w:rsid w:val="007D1ABA"/>
    <w:rsid w:val="007D22E7"/>
    <w:rsid w:val="007D2AE7"/>
    <w:rsid w:val="007D39A7"/>
    <w:rsid w:val="007D5C62"/>
    <w:rsid w:val="007E0798"/>
    <w:rsid w:val="007E4E72"/>
    <w:rsid w:val="007E5092"/>
    <w:rsid w:val="007E51A2"/>
    <w:rsid w:val="007E51E9"/>
    <w:rsid w:val="007E57D8"/>
    <w:rsid w:val="007E58D0"/>
    <w:rsid w:val="007E6026"/>
    <w:rsid w:val="007E655A"/>
    <w:rsid w:val="007E7AF9"/>
    <w:rsid w:val="007F01E8"/>
    <w:rsid w:val="007F1046"/>
    <w:rsid w:val="007F35F6"/>
    <w:rsid w:val="007F3754"/>
    <w:rsid w:val="007F3A17"/>
    <w:rsid w:val="007F5AE4"/>
    <w:rsid w:val="007F6882"/>
    <w:rsid w:val="00802F2A"/>
    <w:rsid w:val="008048E1"/>
    <w:rsid w:val="00805C3B"/>
    <w:rsid w:val="008068F8"/>
    <w:rsid w:val="00807E4C"/>
    <w:rsid w:val="00807ED9"/>
    <w:rsid w:val="00810174"/>
    <w:rsid w:val="0081094E"/>
    <w:rsid w:val="00810959"/>
    <w:rsid w:val="00810BD9"/>
    <w:rsid w:val="00811781"/>
    <w:rsid w:val="00811976"/>
    <w:rsid w:val="00812106"/>
    <w:rsid w:val="0081215E"/>
    <w:rsid w:val="00812736"/>
    <w:rsid w:val="00812A8E"/>
    <w:rsid w:val="00813DD0"/>
    <w:rsid w:val="00813F91"/>
    <w:rsid w:val="008142A6"/>
    <w:rsid w:val="00814DE3"/>
    <w:rsid w:val="00814F99"/>
    <w:rsid w:val="00815016"/>
    <w:rsid w:val="00817090"/>
    <w:rsid w:val="008201CB"/>
    <w:rsid w:val="00820EA6"/>
    <w:rsid w:val="008213DC"/>
    <w:rsid w:val="0082291C"/>
    <w:rsid w:val="00823628"/>
    <w:rsid w:val="00823C93"/>
    <w:rsid w:val="00824071"/>
    <w:rsid w:val="008256C6"/>
    <w:rsid w:val="0082577F"/>
    <w:rsid w:val="008265A9"/>
    <w:rsid w:val="00826BB4"/>
    <w:rsid w:val="00830D79"/>
    <w:rsid w:val="00830E79"/>
    <w:rsid w:val="00830FFB"/>
    <w:rsid w:val="008311CA"/>
    <w:rsid w:val="00831323"/>
    <w:rsid w:val="008316BD"/>
    <w:rsid w:val="0083414A"/>
    <w:rsid w:val="00841225"/>
    <w:rsid w:val="00841DC3"/>
    <w:rsid w:val="00841E42"/>
    <w:rsid w:val="008424CF"/>
    <w:rsid w:val="0084358A"/>
    <w:rsid w:val="0084373C"/>
    <w:rsid w:val="00843981"/>
    <w:rsid w:val="00846750"/>
    <w:rsid w:val="00846A43"/>
    <w:rsid w:val="0084797F"/>
    <w:rsid w:val="00851E21"/>
    <w:rsid w:val="00853BE9"/>
    <w:rsid w:val="008548F0"/>
    <w:rsid w:val="00854E32"/>
    <w:rsid w:val="008563C1"/>
    <w:rsid w:val="008563DB"/>
    <w:rsid w:val="0085748F"/>
    <w:rsid w:val="00860D5C"/>
    <w:rsid w:val="00861882"/>
    <w:rsid w:val="00862263"/>
    <w:rsid w:val="00862442"/>
    <w:rsid w:val="0086285A"/>
    <w:rsid w:val="00862F51"/>
    <w:rsid w:val="008657CC"/>
    <w:rsid w:val="00865973"/>
    <w:rsid w:val="0086723B"/>
    <w:rsid w:val="0086737B"/>
    <w:rsid w:val="00867442"/>
    <w:rsid w:val="00871663"/>
    <w:rsid w:val="008734BF"/>
    <w:rsid w:val="0087359F"/>
    <w:rsid w:val="0087582A"/>
    <w:rsid w:val="00875A11"/>
    <w:rsid w:val="008808C9"/>
    <w:rsid w:val="00880DEF"/>
    <w:rsid w:val="008830D6"/>
    <w:rsid w:val="00884998"/>
    <w:rsid w:val="008858A5"/>
    <w:rsid w:val="00887EA2"/>
    <w:rsid w:val="00890818"/>
    <w:rsid w:val="00890AE1"/>
    <w:rsid w:val="00891808"/>
    <w:rsid w:val="00891AA2"/>
    <w:rsid w:val="00892BD4"/>
    <w:rsid w:val="00892CEC"/>
    <w:rsid w:val="00892FC8"/>
    <w:rsid w:val="008930C1"/>
    <w:rsid w:val="00893328"/>
    <w:rsid w:val="008962CF"/>
    <w:rsid w:val="00896EEF"/>
    <w:rsid w:val="008A0D26"/>
    <w:rsid w:val="008A1E55"/>
    <w:rsid w:val="008A22B5"/>
    <w:rsid w:val="008A3D31"/>
    <w:rsid w:val="008A5324"/>
    <w:rsid w:val="008A58E4"/>
    <w:rsid w:val="008A5EC7"/>
    <w:rsid w:val="008B0A4E"/>
    <w:rsid w:val="008B0D18"/>
    <w:rsid w:val="008B29FB"/>
    <w:rsid w:val="008B46FF"/>
    <w:rsid w:val="008B4D95"/>
    <w:rsid w:val="008B526E"/>
    <w:rsid w:val="008B542E"/>
    <w:rsid w:val="008B6E15"/>
    <w:rsid w:val="008B6E45"/>
    <w:rsid w:val="008C0C97"/>
    <w:rsid w:val="008C399E"/>
    <w:rsid w:val="008C50FF"/>
    <w:rsid w:val="008C64BC"/>
    <w:rsid w:val="008C6753"/>
    <w:rsid w:val="008C699E"/>
    <w:rsid w:val="008C6A55"/>
    <w:rsid w:val="008C722A"/>
    <w:rsid w:val="008C7D66"/>
    <w:rsid w:val="008D0B80"/>
    <w:rsid w:val="008D0C07"/>
    <w:rsid w:val="008D4860"/>
    <w:rsid w:val="008D5255"/>
    <w:rsid w:val="008D5DD1"/>
    <w:rsid w:val="008D65B4"/>
    <w:rsid w:val="008E08DC"/>
    <w:rsid w:val="008E1A1F"/>
    <w:rsid w:val="008F002C"/>
    <w:rsid w:val="008F0582"/>
    <w:rsid w:val="008F28FB"/>
    <w:rsid w:val="008F320A"/>
    <w:rsid w:val="008F3944"/>
    <w:rsid w:val="008F43EC"/>
    <w:rsid w:val="008F5952"/>
    <w:rsid w:val="008F5992"/>
    <w:rsid w:val="008F644E"/>
    <w:rsid w:val="008F7190"/>
    <w:rsid w:val="008F73C7"/>
    <w:rsid w:val="008F76E7"/>
    <w:rsid w:val="008F7A47"/>
    <w:rsid w:val="00900E8B"/>
    <w:rsid w:val="00901A9E"/>
    <w:rsid w:val="00902D21"/>
    <w:rsid w:val="00904622"/>
    <w:rsid w:val="009049DD"/>
    <w:rsid w:val="00904E8E"/>
    <w:rsid w:val="00905F9D"/>
    <w:rsid w:val="00907121"/>
    <w:rsid w:val="00910E24"/>
    <w:rsid w:val="00911110"/>
    <w:rsid w:val="0091124D"/>
    <w:rsid w:val="0091183F"/>
    <w:rsid w:val="009123DD"/>
    <w:rsid w:val="00913C69"/>
    <w:rsid w:val="00916642"/>
    <w:rsid w:val="00916678"/>
    <w:rsid w:val="00920723"/>
    <w:rsid w:val="00926EA4"/>
    <w:rsid w:val="00927308"/>
    <w:rsid w:val="00933E18"/>
    <w:rsid w:val="00937BAF"/>
    <w:rsid w:val="00940438"/>
    <w:rsid w:val="00941B0A"/>
    <w:rsid w:val="00942B04"/>
    <w:rsid w:val="0094314E"/>
    <w:rsid w:val="00944F27"/>
    <w:rsid w:val="00945626"/>
    <w:rsid w:val="00945917"/>
    <w:rsid w:val="00945DD5"/>
    <w:rsid w:val="00946D0B"/>
    <w:rsid w:val="00947F7D"/>
    <w:rsid w:val="00950E76"/>
    <w:rsid w:val="00951AD4"/>
    <w:rsid w:val="00952AF7"/>
    <w:rsid w:val="00953858"/>
    <w:rsid w:val="009541B1"/>
    <w:rsid w:val="0095691B"/>
    <w:rsid w:val="0095723D"/>
    <w:rsid w:val="00957E65"/>
    <w:rsid w:val="00960264"/>
    <w:rsid w:val="00960996"/>
    <w:rsid w:val="00960DF3"/>
    <w:rsid w:val="00961310"/>
    <w:rsid w:val="00961408"/>
    <w:rsid w:val="00961A40"/>
    <w:rsid w:val="00961D5C"/>
    <w:rsid w:val="00961D75"/>
    <w:rsid w:val="00962E2D"/>
    <w:rsid w:val="009719B6"/>
    <w:rsid w:val="00972E2A"/>
    <w:rsid w:val="009743A1"/>
    <w:rsid w:val="00975627"/>
    <w:rsid w:val="00980946"/>
    <w:rsid w:val="0098130C"/>
    <w:rsid w:val="0098172B"/>
    <w:rsid w:val="00981E92"/>
    <w:rsid w:val="009821F5"/>
    <w:rsid w:val="0098355C"/>
    <w:rsid w:val="00983637"/>
    <w:rsid w:val="009836E0"/>
    <w:rsid w:val="00984A74"/>
    <w:rsid w:val="009867B5"/>
    <w:rsid w:val="00987515"/>
    <w:rsid w:val="00990C66"/>
    <w:rsid w:val="00996F94"/>
    <w:rsid w:val="0099763A"/>
    <w:rsid w:val="009A0798"/>
    <w:rsid w:val="009A1E46"/>
    <w:rsid w:val="009A26DF"/>
    <w:rsid w:val="009A353C"/>
    <w:rsid w:val="009A52E2"/>
    <w:rsid w:val="009A679A"/>
    <w:rsid w:val="009A734F"/>
    <w:rsid w:val="009B07EA"/>
    <w:rsid w:val="009B0C2D"/>
    <w:rsid w:val="009B312A"/>
    <w:rsid w:val="009B36AA"/>
    <w:rsid w:val="009B491E"/>
    <w:rsid w:val="009B4D48"/>
    <w:rsid w:val="009B54CE"/>
    <w:rsid w:val="009B5ECC"/>
    <w:rsid w:val="009B6B3E"/>
    <w:rsid w:val="009C048F"/>
    <w:rsid w:val="009C389D"/>
    <w:rsid w:val="009C3E20"/>
    <w:rsid w:val="009C4400"/>
    <w:rsid w:val="009D1653"/>
    <w:rsid w:val="009D2EAA"/>
    <w:rsid w:val="009D3B13"/>
    <w:rsid w:val="009D4392"/>
    <w:rsid w:val="009D5F9E"/>
    <w:rsid w:val="009E07C2"/>
    <w:rsid w:val="009E0D3B"/>
    <w:rsid w:val="009E3F6D"/>
    <w:rsid w:val="009E4E4C"/>
    <w:rsid w:val="009E4F38"/>
    <w:rsid w:val="009E53C1"/>
    <w:rsid w:val="009E57A3"/>
    <w:rsid w:val="009E583A"/>
    <w:rsid w:val="009E5E7A"/>
    <w:rsid w:val="009E76A5"/>
    <w:rsid w:val="009E7CDA"/>
    <w:rsid w:val="009E7E5D"/>
    <w:rsid w:val="009F06DE"/>
    <w:rsid w:val="009F0B82"/>
    <w:rsid w:val="009F17DF"/>
    <w:rsid w:val="009F203F"/>
    <w:rsid w:val="009F226F"/>
    <w:rsid w:val="009F2A20"/>
    <w:rsid w:val="009F3A71"/>
    <w:rsid w:val="009F3D40"/>
    <w:rsid w:val="009F3D92"/>
    <w:rsid w:val="009F40AA"/>
    <w:rsid w:val="009F4CBD"/>
    <w:rsid w:val="009F5035"/>
    <w:rsid w:val="009F633F"/>
    <w:rsid w:val="00A003DC"/>
    <w:rsid w:val="00A00A00"/>
    <w:rsid w:val="00A00A33"/>
    <w:rsid w:val="00A01F54"/>
    <w:rsid w:val="00A0223A"/>
    <w:rsid w:val="00A033CB"/>
    <w:rsid w:val="00A07B8E"/>
    <w:rsid w:val="00A1094A"/>
    <w:rsid w:val="00A124AE"/>
    <w:rsid w:val="00A13789"/>
    <w:rsid w:val="00A159B9"/>
    <w:rsid w:val="00A15C87"/>
    <w:rsid w:val="00A175F1"/>
    <w:rsid w:val="00A17FC5"/>
    <w:rsid w:val="00A20F9B"/>
    <w:rsid w:val="00A220AA"/>
    <w:rsid w:val="00A2278A"/>
    <w:rsid w:val="00A23075"/>
    <w:rsid w:val="00A2314A"/>
    <w:rsid w:val="00A236C9"/>
    <w:rsid w:val="00A24323"/>
    <w:rsid w:val="00A24405"/>
    <w:rsid w:val="00A24FA2"/>
    <w:rsid w:val="00A25ECA"/>
    <w:rsid w:val="00A26250"/>
    <w:rsid w:val="00A26517"/>
    <w:rsid w:val="00A26837"/>
    <w:rsid w:val="00A26C94"/>
    <w:rsid w:val="00A30565"/>
    <w:rsid w:val="00A3124F"/>
    <w:rsid w:val="00A327C0"/>
    <w:rsid w:val="00A329EF"/>
    <w:rsid w:val="00A32C65"/>
    <w:rsid w:val="00A3378F"/>
    <w:rsid w:val="00A35031"/>
    <w:rsid w:val="00A36A29"/>
    <w:rsid w:val="00A36A5D"/>
    <w:rsid w:val="00A42946"/>
    <w:rsid w:val="00A43C01"/>
    <w:rsid w:val="00A4490E"/>
    <w:rsid w:val="00A44970"/>
    <w:rsid w:val="00A464B7"/>
    <w:rsid w:val="00A46E00"/>
    <w:rsid w:val="00A5030C"/>
    <w:rsid w:val="00A5600B"/>
    <w:rsid w:val="00A56237"/>
    <w:rsid w:val="00A5759E"/>
    <w:rsid w:val="00A6007D"/>
    <w:rsid w:val="00A61CEB"/>
    <w:rsid w:val="00A61D4D"/>
    <w:rsid w:val="00A62CD1"/>
    <w:rsid w:val="00A63190"/>
    <w:rsid w:val="00A6363E"/>
    <w:rsid w:val="00A63747"/>
    <w:rsid w:val="00A65941"/>
    <w:rsid w:val="00A679FE"/>
    <w:rsid w:val="00A71A93"/>
    <w:rsid w:val="00A72840"/>
    <w:rsid w:val="00A74589"/>
    <w:rsid w:val="00A7560C"/>
    <w:rsid w:val="00A76791"/>
    <w:rsid w:val="00A76F8F"/>
    <w:rsid w:val="00A7796F"/>
    <w:rsid w:val="00A77ADA"/>
    <w:rsid w:val="00A80430"/>
    <w:rsid w:val="00A821F0"/>
    <w:rsid w:val="00A822D6"/>
    <w:rsid w:val="00A82C93"/>
    <w:rsid w:val="00A836A5"/>
    <w:rsid w:val="00A839FD"/>
    <w:rsid w:val="00A83CB0"/>
    <w:rsid w:val="00A83E8E"/>
    <w:rsid w:val="00A84917"/>
    <w:rsid w:val="00A8562E"/>
    <w:rsid w:val="00A874EA"/>
    <w:rsid w:val="00A9155F"/>
    <w:rsid w:val="00A915B7"/>
    <w:rsid w:val="00A93249"/>
    <w:rsid w:val="00A93F9B"/>
    <w:rsid w:val="00A950A8"/>
    <w:rsid w:val="00A9646E"/>
    <w:rsid w:val="00A967C0"/>
    <w:rsid w:val="00A96F42"/>
    <w:rsid w:val="00A979A3"/>
    <w:rsid w:val="00AA03B0"/>
    <w:rsid w:val="00AA2EA5"/>
    <w:rsid w:val="00AA3A8D"/>
    <w:rsid w:val="00AA3F71"/>
    <w:rsid w:val="00AA41F6"/>
    <w:rsid w:val="00AA5325"/>
    <w:rsid w:val="00AA6A57"/>
    <w:rsid w:val="00AB31B1"/>
    <w:rsid w:val="00AB3458"/>
    <w:rsid w:val="00AB4B1C"/>
    <w:rsid w:val="00AB77A1"/>
    <w:rsid w:val="00AC2278"/>
    <w:rsid w:val="00AC2949"/>
    <w:rsid w:val="00AC38A2"/>
    <w:rsid w:val="00AC6354"/>
    <w:rsid w:val="00AC7050"/>
    <w:rsid w:val="00AD0024"/>
    <w:rsid w:val="00AD07F7"/>
    <w:rsid w:val="00AD451F"/>
    <w:rsid w:val="00AD5201"/>
    <w:rsid w:val="00AD5B4D"/>
    <w:rsid w:val="00AD7969"/>
    <w:rsid w:val="00AE0616"/>
    <w:rsid w:val="00AE4DA7"/>
    <w:rsid w:val="00AE4F26"/>
    <w:rsid w:val="00AE5453"/>
    <w:rsid w:val="00AE7DB1"/>
    <w:rsid w:val="00AF0834"/>
    <w:rsid w:val="00AF1D57"/>
    <w:rsid w:val="00AF22CD"/>
    <w:rsid w:val="00AF3793"/>
    <w:rsid w:val="00AF399B"/>
    <w:rsid w:val="00AF40AD"/>
    <w:rsid w:val="00AF4110"/>
    <w:rsid w:val="00AF5AE4"/>
    <w:rsid w:val="00AF6491"/>
    <w:rsid w:val="00AF68FD"/>
    <w:rsid w:val="00AF7F3C"/>
    <w:rsid w:val="00B01EE7"/>
    <w:rsid w:val="00B02DB7"/>
    <w:rsid w:val="00B031EA"/>
    <w:rsid w:val="00B03924"/>
    <w:rsid w:val="00B0544B"/>
    <w:rsid w:val="00B102D9"/>
    <w:rsid w:val="00B120FB"/>
    <w:rsid w:val="00B124CE"/>
    <w:rsid w:val="00B12DC5"/>
    <w:rsid w:val="00B12E80"/>
    <w:rsid w:val="00B13840"/>
    <w:rsid w:val="00B13941"/>
    <w:rsid w:val="00B141B0"/>
    <w:rsid w:val="00B1508A"/>
    <w:rsid w:val="00B16CB4"/>
    <w:rsid w:val="00B1734A"/>
    <w:rsid w:val="00B17493"/>
    <w:rsid w:val="00B179DB"/>
    <w:rsid w:val="00B2120E"/>
    <w:rsid w:val="00B22B97"/>
    <w:rsid w:val="00B22BB2"/>
    <w:rsid w:val="00B23162"/>
    <w:rsid w:val="00B24FE6"/>
    <w:rsid w:val="00B25A6C"/>
    <w:rsid w:val="00B25CAC"/>
    <w:rsid w:val="00B2625C"/>
    <w:rsid w:val="00B26CE9"/>
    <w:rsid w:val="00B26D04"/>
    <w:rsid w:val="00B30544"/>
    <w:rsid w:val="00B30CEC"/>
    <w:rsid w:val="00B312A2"/>
    <w:rsid w:val="00B32345"/>
    <w:rsid w:val="00B32354"/>
    <w:rsid w:val="00B3236B"/>
    <w:rsid w:val="00B32694"/>
    <w:rsid w:val="00B33072"/>
    <w:rsid w:val="00B3443D"/>
    <w:rsid w:val="00B3444C"/>
    <w:rsid w:val="00B34936"/>
    <w:rsid w:val="00B3591F"/>
    <w:rsid w:val="00B35C31"/>
    <w:rsid w:val="00B36BD8"/>
    <w:rsid w:val="00B42062"/>
    <w:rsid w:val="00B435A9"/>
    <w:rsid w:val="00B44E57"/>
    <w:rsid w:val="00B47453"/>
    <w:rsid w:val="00B47F56"/>
    <w:rsid w:val="00B52E65"/>
    <w:rsid w:val="00B534CE"/>
    <w:rsid w:val="00B5352E"/>
    <w:rsid w:val="00B53F69"/>
    <w:rsid w:val="00B546AC"/>
    <w:rsid w:val="00B56B3E"/>
    <w:rsid w:val="00B56E36"/>
    <w:rsid w:val="00B57233"/>
    <w:rsid w:val="00B57DF7"/>
    <w:rsid w:val="00B61337"/>
    <w:rsid w:val="00B62746"/>
    <w:rsid w:val="00B66790"/>
    <w:rsid w:val="00B70FF8"/>
    <w:rsid w:val="00B712F8"/>
    <w:rsid w:val="00B71A46"/>
    <w:rsid w:val="00B738E0"/>
    <w:rsid w:val="00B739B0"/>
    <w:rsid w:val="00B74502"/>
    <w:rsid w:val="00B7547B"/>
    <w:rsid w:val="00B75C44"/>
    <w:rsid w:val="00B75CDF"/>
    <w:rsid w:val="00B7706F"/>
    <w:rsid w:val="00B8092D"/>
    <w:rsid w:val="00B80D44"/>
    <w:rsid w:val="00B815C8"/>
    <w:rsid w:val="00B822B9"/>
    <w:rsid w:val="00B84371"/>
    <w:rsid w:val="00B848A9"/>
    <w:rsid w:val="00B8503D"/>
    <w:rsid w:val="00B859EA"/>
    <w:rsid w:val="00B933F2"/>
    <w:rsid w:val="00B937EF"/>
    <w:rsid w:val="00B94248"/>
    <w:rsid w:val="00B9516F"/>
    <w:rsid w:val="00B9587C"/>
    <w:rsid w:val="00B95C37"/>
    <w:rsid w:val="00B96D8B"/>
    <w:rsid w:val="00B971EC"/>
    <w:rsid w:val="00B97DCC"/>
    <w:rsid w:val="00BA029B"/>
    <w:rsid w:val="00BA27EB"/>
    <w:rsid w:val="00BA43B3"/>
    <w:rsid w:val="00BA4ED6"/>
    <w:rsid w:val="00BA522C"/>
    <w:rsid w:val="00BB0799"/>
    <w:rsid w:val="00BB13BE"/>
    <w:rsid w:val="00BB213B"/>
    <w:rsid w:val="00BB25B7"/>
    <w:rsid w:val="00BB2B5D"/>
    <w:rsid w:val="00BB3976"/>
    <w:rsid w:val="00BB4905"/>
    <w:rsid w:val="00BB4A71"/>
    <w:rsid w:val="00BB6739"/>
    <w:rsid w:val="00BB6B3A"/>
    <w:rsid w:val="00BC0344"/>
    <w:rsid w:val="00BC0C74"/>
    <w:rsid w:val="00BC2C85"/>
    <w:rsid w:val="00BC3276"/>
    <w:rsid w:val="00BC38E6"/>
    <w:rsid w:val="00BC426A"/>
    <w:rsid w:val="00BC44E3"/>
    <w:rsid w:val="00BC592F"/>
    <w:rsid w:val="00BD0BFC"/>
    <w:rsid w:val="00BD1316"/>
    <w:rsid w:val="00BD1CB3"/>
    <w:rsid w:val="00BD26B2"/>
    <w:rsid w:val="00BD2D3B"/>
    <w:rsid w:val="00BD3586"/>
    <w:rsid w:val="00BD482A"/>
    <w:rsid w:val="00BD4F85"/>
    <w:rsid w:val="00BD54A6"/>
    <w:rsid w:val="00BD5AFD"/>
    <w:rsid w:val="00BD6971"/>
    <w:rsid w:val="00BD769A"/>
    <w:rsid w:val="00BE06C6"/>
    <w:rsid w:val="00BE0E98"/>
    <w:rsid w:val="00BE2303"/>
    <w:rsid w:val="00BE23BE"/>
    <w:rsid w:val="00BE3DC7"/>
    <w:rsid w:val="00BE41C9"/>
    <w:rsid w:val="00BE5790"/>
    <w:rsid w:val="00BE7F1E"/>
    <w:rsid w:val="00BF08DE"/>
    <w:rsid w:val="00BF0C93"/>
    <w:rsid w:val="00BF100B"/>
    <w:rsid w:val="00BF1489"/>
    <w:rsid w:val="00BF1BAF"/>
    <w:rsid w:val="00BF22F8"/>
    <w:rsid w:val="00BF3645"/>
    <w:rsid w:val="00BF3C73"/>
    <w:rsid w:val="00BF6078"/>
    <w:rsid w:val="00BF78F8"/>
    <w:rsid w:val="00C02A6E"/>
    <w:rsid w:val="00C02E93"/>
    <w:rsid w:val="00C0309F"/>
    <w:rsid w:val="00C03FD0"/>
    <w:rsid w:val="00C04D88"/>
    <w:rsid w:val="00C05C2A"/>
    <w:rsid w:val="00C0603F"/>
    <w:rsid w:val="00C066A8"/>
    <w:rsid w:val="00C076BE"/>
    <w:rsid w:val="00C1022E"/>
    <w:rsid w:val="00C10824"/>
    <w:rsid w:val="00C14081"/>
    <w:rsid w:val="00C146AC"/>
    <w:rsid w:val="00C14BF4"/>
    <w:rsid w:val="00C15E38"/>
    <w:rsid w:val="00C166C3"/>
    <w:rsid w:val="00C16BFC"/>
    <w:rsid w:val="00C16CE5"/>
    <w:rsid w:val="00C17A99"/>
    <w:rsid w:val="00C202BD"/>
    <w:rsid w:val="00C217EF"/>
    <w:rsid w:val="00C21C1C"/>
    <w:rsid w:val="00C22026"/>
    <w:rsid w:val="00C22396"/>
    <w:rsid w:val="00C24C6F"/>
    <w:rsid w:val="00C25AD0"/>
    <w:rsid w:val="00C25B8C"/>
    <w:rsid w:val="00C26919"/>
    <w:rsid w:val="00C26B54"/>
    <w:rsid w:val="00C276DD"/>
    <w:rsid w:val="00C310E8"/>
    <w:rsid w:val="00C32658"/>
    <w:rsid w:val="00C33686"/>
    <w:rsid w:val="00C33769"/>
    <w:rsid w:val="00C34965"/>
    <w:rsid w:val="00C36B2E"/>
    <w:rsid w:val="00C37984"/>
    <w:rsid w:val="00C400E3"/>
    <w:rsid w:val="00C40B88"/>
    <w:rsid w:val="00C40D2D"/>
    <w:rsid w:val="00C4222D"/>
    <w:rsid w:val="00C43BD9"/>
    <w:rsid w:val="00C454BF"/>
    <w:rsid w:val="00C46A60"/>
    <w:rsid w:val="00C500BA"/>
    <w:rsid w:val="00C502FE"/>
    <w:rsid w:val="00C503D7"/>
    <w:rsid w:val="00C50614"/>
    <w:rsid w:val="00C50791"/>
    <w:rsid w:val="00C50E9A"/>
    <w:rsid w:val="00C513C5"/>
    <w:rsid w:val="00C515B3"/>
    <w:rsid w:val="00C519C0"/>
    <w:rsid w:val="00C53B69"/>
    <w:rsid w:val="00C5414E"/>
    <w:rsid w:val="00C554B2"/>
    <w:rsid w:val="00C5730E"/>
    <w:rsid w:val="00C603AC"/>
    <w:rsid w:val="00C607DC"/>
    <w:rsid w:val="00C61BF2"/>
    <w:rsid w:val="00C61DE9"/>
    <w:rsid w:val="00C62430"/>
    <w:rsid w:val="00C643FC"/>
    <w:rsid w:val="00C64B44"/>
    <w:rsid w:val="00C65F3F"/>
    <w:rsid w:val="00C6615D"/>
    <w:rsid w:val="00C66AFB"/>
    <w:rsid w:val="00C66FFA"/>
    <w:rsid w:val="00C67A3C"/>
    <w:rsid w:val="00C67B3C"/>
    <w:rsid w:val="00C70685"/>
    <w:rsid w:val="00C70E40"/>
    <w:rsid w:val="00C711AA"/>
    <w:rsid w:val="00C717DA"/>
    <w:rsid w:val="00C721E3"/>
    <w:rsid w:val="00C724D5"/>
    <w:rsid w:val="00C74EA5"/>
    <w:rsid w:val="00C7541B"/>
    <w:rsid w:val="00C75495"/>
    <w:rsid w:val="00C76306"/>
    <w:rsid w:val="00C7661B"/>
    <w:rsid w:val="00C76E90"/>
    <w:rsid w:val="00C775EC"/>
    <w:rsid w:val="00C81138"/>
    <w:rsid w:val="00C83913"/>
    <w:rsid w:val="00C848C1"/>
    <w:rsid w:val="00C84A7A"/>
    <w:rsid w:val="00C84FAC"/>
    <w:rsid w:val="00C85AFF"/>
    <w:rsid w:val="00C85D21"/>
    <w:rsid w:val="00C85F63"/>
    <w:rsid w:val="00C861D7"/>
    <w:rsid w:val="00C86279"/>
    <w:rsid w:val="00C870F1"/>
    <w:rsid w:val="00C8713A"/>
    <w:rsid w:val="00C875BF"/>
    <w:rsid w:val="00C87D46"/>
    <w:rsid w:val="00C87F08"/>
    <w:rsid w:val="00C90939"/>
    <w:rsid w:val="00C913BC"/>
    <w:rsid w:val="00C91872"/>
    <w:rsid w:val="00C925B8"/>
    <w:rsid w:val="00C92D7E"/>
    <w:rsid w:val="00C933A1"/>
    <w:rsid w:val="00C943E6"/>
    <w:rsid w:val="00C94A07"/>
    <w:rsid w:val="00C96173"/>
    <w:rsid w:val="00C96F25"/>
    <w:rsid w:val="00CA0B82"/>
    <w:rsid w:val="00CA1253"/>
    <w:rsid w:val="00CA1CF3"/>
    <w:rsid w:val="00CA2B00"/>
    <w:rsid w:val="00CA52D3"/>
    <w:rsid w:val="00CA5681"/>
    <w:rsid w:val="00CA590E"/>
    <w:rsid w:val="00CA5931"/>
    <w:rsid w:val="00CA64B7"/>
    <w:rsid w:val="00CA73D5"/>
    <w:rsid w:val="00CA7F54"/>
    <w:rsid w:val="00CA7FF4"/>
    <w:rsid w:val="00CB1435"/>
    <w:rsid w:val="00CB22A5"/>
    <w:rsid w:val="00CB23B3"/>
    <w:rsid w:val="00CB2DC5"/>
    <w:rsid w:val="00CB4C40"/>
    <w:rsid w:val="00CC1CD2"/>
    <w:rsid w:val="00CC2A1C"/>
    <w:rsid w:val="00CC31F9"/>
    <w:rsid w:val="00CC4256"/>
    <w:rsid w:val="00CC5A51"/>
    <w:rsid w:val="00CC6B2F"/>
    <w:rsid w:val="00CC73C4"/>
    <w:rsid w:val="00CD05F6"/>
    <w:rsid w:val="00CD1182"/>
    <w:rsid w:val="00CD2BFB"/>
    <w:rsid w:val="00CD39B6"/>
    <w:rsid w:val="00CD3AF4"/>
    <w:rsid w:val="00CD43BE"/>
    <w:rsid w:val="00CD51F9"/>
    <w:rsid w:val="00CD5AD7"/>
    <w:rsid w:val="00CD661C"/>
    <w:rsid w:val="00CD6C84"/>
    <w:rsid w:val="00CD6FCA"/>
    <w:rsid w:val="00CD7171"/>
    <w:rsid w:val="00CD778F"/>
    <w:rsid w:val="00CE0138"/>
    <w:rsid w:val="00CE0D13"/>
    <w:rsid w:val="00CE26EE"/>
    <w:rsid w:val="00CE3F90"/>
    <w:rsid w:val="00CE4E63"/>
    <w:rsid w:val="00CE5237"/>
    <w:rsid w:val="00CE5405"/>
    <w:rsid w:val="00CE5510"/>
    <w:rsid w:val="00CE58C3"/>
    <w:rsid w:val="00CE5C5C"/>
    <w:rsid w:val="00CF06F0"/>
    <w:rsid w:val="00CF1D5B"/>
    <w:rsid w:val="00CF310B"/>
    <w:rsid w:val="00CF540C"/>
    <w:rsid w:val="00CF6055"/>
    <w:rsid w:val="00CF685D"/>
    <w:rsid w:val="00CF7592"/>
    <w:rsid w:val="00CF7F83"/>
    <w:rsid w:val="00D00C38"/>
    <w:rsid w:val="00D016A7"/>
    <w:rsid w:val="00D02A05"/>
    <w:rsid w:val="00D033B1"/>
    <w:rsid w:val="00D0451D"/>
    <w:rsid w:val="00D051FF"/>
    <w:rsid w:val="00D05B71"/>
    <w:rsid w:val="00D061FE"/>
    <w:rsid w:val="00D06B86"/>
    <w:rsid w:val="00D06CC8"/>
    <w:rsid w:val="00D107D0"/>
    <w:rsid w:val="00D10A49"/>
    <w:rsid w:val="00D122E8"/>
    <w:rsid w:val="00D12EDC"/>
    <w:rsid w:val="00D13387"/>
    <w:rsid w:val="00D14066"/>
    <w:rsid w:val="00D21197"/>
    <w:rsid w:val="00D214C9"/>
    <w:rsid w:val="00D21C75"/>
    <w:rsid w:val="00D21DA2"/>
    <w:rsid w:val="00D2200C"/>
    <w:rsid w:val="00D26332"/>
    <w:rsid w:val="00D31934"/>
    <w:rsid w:val="00D32808"/>
    <w:rsid w:val="00D37052"/>
    <w:rsid w:val="00D40F34"/>
    <w:rsid w:val="00D4128C"/>
    <w:rsid w:val="00D41984"/>
    <w:rsid w:val="00D41E6C"/>
    <w:rsid w:val="00D41F80"/>
    <w:rsid w:val="00D423AA"/>
    <w:rsid w:val="00D45505"/>
    <w:rsid w:val="00D47100"/>
    <w:rsid w:val="00D47A53"/>
    <w:rsid w:val="00D47DC7"/>
    <w:rsid w:val="00D50AB5"/>
    <w:rsid w:val="00D51431"/>
    <w:rsid w:val="00D515F1"/>
    <w:rsid w:val="00D52347"/>
    <w:rsid w:val="00D52B93"/>
    <w:rsid w:val="00D52E9D"/>
    <w:rsid w:val="00D5489D"/>
    <w:rsid w:val="00D54C9A"/>
    <w:rsid w:val="00D54E1F"/>
    <w:rsid w:val="00D6040F"/>
    <w:rsid w:val="00D60410"/>
    <w:rsid w:val="00D61AC2"/>
    <w:rsid w:val="00D62D1E"/>
    <w:rsid w:val="00D63070"/>
    <w:rsid w:val="00D64074"/>
    <w:rsid w:val="00D658D4"/>
    <w:rsid w:val="00D662E6"/>
    <w:rsid w:val="00D663A6"/>
    <w:rsid w:val="00D6720B"/>
    <w:rsid w:val="00D7079A"/>
    <w:rsid w:val="00D716F3"/>
    <w:rsid w:val="00D721A8"/>
    <w:rsid w:val="00D734C6"/>
    <w:rsid w:val="00D7587A"/>
    <w:rsid w:val="00D76D62"/>
    <w:rsid w:val="00D7749D"/>
    <w:rsid w:val="00D81620"/>
    <w:rsid w:val="00D82144"/>
    <w:rsid w:val="00D824F7"/>
    <w:rsid w:val="00D84AAC"/>
    <w:rsid w:val="00D86E4F"/>
    <w:rsid w:val="00D87D9A"/>
    <w:rsid w:val="00D904DC"/>
    <w:rsid w:val="00D90FA1"/>
    <w:rsid w:val="00D916EB"/>
    <w:rsid w:val="00D9259B"/>
    <w:rsid w:val="00D94D91"/>
    <w:rsid w:val="00DA00EE"/>
    <w:rsid w:val="00DA1A2C"/>
    <w:rsid w:val="00DA1F06"/>
    <w:rsid w:val="00DA22E2"/>
    <w:rsid w:val="00DA3044"/>
    <w:rsid w:val="00DA32BC"/>
    <w:rsid w:val="00DA51AF"/>
    <w:rsid w:val="00DA6022"/>
    <w:rsid w:val="00DA67A0"/>
    <w:rsid w:val="00DA7DFF"/>
    <w:rsid w:val="00DB0A82"/>
    <w:rsid w:val="00DB22A7"/>
    <w:rsid w:val="00DB22ED"/>
    <w:rsid w:val="00DB3FF6"/>
    <w:rsid w:val="00DB4364"/>
    <w:rsid w:val="00DB4BBA"/>
    <w:rsid w:val="00DB4D6A"/>
    <w:rsid w:val="00DB545E"/>
    <w:rsid w:val="00DB6158"/>
    <w:rsid w:val="00DB69B5"/>
    <w:rsid w:val="00DB6D02"/>
    <w:rsid w:val="00DB7460"/>
    <w:rsid w:val="00DB7626"/>
    <w:rsid w:val="00DB7B06"/>
    <w:rsid w:val="00DC2813"/>
    <w:rsid w:val="00DC3204"/>
    <w:rsid w:val="00DC3250"/>
    <w:rsid w:val="00DC3B69"/>
    <w:rsid w:val="00DC4239"/>
    <w:rsid w:val="00DC6A9F"/>
    <w:rsid w:val="00DC726A"/>
    <w:rsid w:val="00DC72A1"/>
    <w:rsid w:val="00DC7F7F"/>
    <w:rsid w:val="00DD091B"/>
    <w:rsid w:val="00DD0A85"/>
    <w:rsid w:val="00DD0AAD"/>
    <w:rsid w:val="00DD2F0C"/>
    <w:rsid w:val="00DD3987"/>
    <w:rsid w:val="00DD3E69"/>
    <w:rsid w:val="00DD4BB7"/>
    <w:rsid w:val="00DD5A64"/>
    <w:rsid w:val="00DD5A8D"/>
    <w:rsid w:val="00DD71B1"/>
    <w:rsid w:val="00DE10FE"/>
    <w:rsid w:val="00DE13D8"/>
    <w:rsid w:val="00DE4F4B"/>
    <w:rsid w:val="00DE6B18"/>
    <w:rsid w:val="00DE7290"/>
    <w:rsid w:val="00DE75C0"/>
    <w:rsid w:val="00DE75E7"/>
    <w:rsid w:val="00DE7B73"/>
    <w:rsid w:val="00DF0005"/>
    <w:rsid w:val="00DF0F75"/>
    <w:rsid w:val="00DF34B2"/>
    <w:rsid w:val="00DF4AA5"/>
    <w:rsid w:val="00DF5E59"/>
    <w:rsid w:val="00DF7E8C"/>
    <w:rsid w:val="00E01F52"/>
    <w:rsid w:val="00E03F71"/>
    <w:rsid w:val="00E0597A"/>
    <w:rsid w:val="00E073AF"/>
    <w:rsid w:val="00E07896"/>
    <w:rsid w:val="00E11437"/>
    <w:rsid w:val="00E11D8F"/>
    <w:rsid w:val="00E1237C"/>
    <w:rsid w:val="00E12B54"/>
    <w:rsid w:val="00E12D67"/>
    <w:rsid w:val="00E13071"/>
    <w:rsid w:val="00E14881"/>
    <w:rsid w:val="00E14FB7"/>
    <w:rsid w:val="00E15397"/>
    <w:rsid w:val="00E155E8"/>
    <w:rsid w:val="00E2095B"/>
    <w:rsid w:val="00E219DC"/>
    <w:rsid w:val="00E2228B"/>
    <w:rsid w:val="00E23649"/>
    <w:rsid w:val="00E24F95"/>
    <w:rsid w:val="00E26D77"/>
    <w:rsid w:val="00E27946"/>
    <w:rsid w:val="00E30C65"/>
    <w:rsid w:val="00E30D3D"/>
    <w:rsid w:val="00E3124D"/>
    <w:rsid w:val="00E315FF"/>
    <w:rsid w:val="00E31CC8"/>
    <w:rsid w:val="00E3350E"/>
    <w:rsid w:val="00E33BCA"/>
    <w:rsid w:val="00E34413"/>
    <w:rsid w:val="00E3601B"/>
    <w:rsid w:val="00E36BBC"/>
    <w:rsid w:val="00E3700F"/>
    <w:rsid w:val="00E40B34"/>
    <w:rsid w:val="00E40BD4"/>
    <w:rsid w:val="00E42205"/>
    <w:rsid w:val="00E42B46"/>
    <w:rsid w:val="00E42E3C"/>
    <w:rsid w:val="00E430B2"/>
    <w:rsid w:val="00E43479"/>
    <w:rsid w:val="00E43E85"/>
    <w:rsid w:val="00E45212"/>
    <w:rsid w:val="00E46895"/>
    <w:rsid w:val="00E47D85"/>
    <w:rsid w:val="00E51AD9"/>
    <w:rsid w:val="00E51C49"/>
    <w:rsid w:val="00E5236F"/>
    <w:rsid w:val="00E5466F"/>
    <w:rsid w:val="00E5574F"/>
    <w:rsid w:val="00E660FA"/>
    <w:rsid w:val="00E666D6"/>
    <w:rsid w:val="00E66FF3"/>
    <w:rsid w:val="00E67C4A"/>
    <w:rsid w:val="00E724D0"/>
    <w:rsid w:val="00E735E1"/>
    <w:rsid w:val="00E74B04"/>
    <w:rsid w:val="00E75385"/>
    <w:rsid w:val="00E7643B"/>
    <w:rsid w:val="00E7783A"/>
    <w:rsid w:val="00E7793E"/>
    <w:rsid w:val="00E77E2E"/>
    <w:rsid w:val="00E81063"/>
    <w:rsid w:val="00E81C02"/>
    <w:rsid w:val="00E82B2D"/>
    <w:rsid w:val="00E82D25"/>
    <w:rsid w:val="00E82D88"/>
    <w:rsid w:val="00E83296"/>
    <w:rsid w:val="00E83851"/>
    <w:rsid w:val="00E83EF1"/>
    <w:rsid w:val="00E850CF"/>
    <w:rsid w:val="00E857CB"/>
    <w:rsid w:val="00E85C78"/>
    <w:rsid w:val="00E87C47"/>
    <w:rsid w:val="00E90116"/>
    <w:rsid w:val="00E90805"/>
    <w:rsid w:val="00E90CE4"/>
    <w:rsid w:val="00E91248"/>
    <w:rsid w:val="00E925EC"/>
    <w:rsid w:val="00E9332D"/>
    <w:rsid w:val="00E93DF9"/>
    <w:rsid w:val="00E94865"/>
    <w:rsid w:val="00E948B2"/>
    <w:rsid w:val="00E95FA6"/>
    <w:rsid w:val="00E9617C"/>
    <w:rsid w:val="00E964A0"/>
    <w:rsid w:val="00E97A7D"/>
    <w:rsid w:val="00EA0C0C"/>
    <w:rsid w:val="00EA0C6B"/>
    <w:rsid w:val="00EA1E6E"/>
    <w:rsid w:val="00EA4DFA"/>
    <w:rsid w:val="00EA732C"/>
    <w:rsid w:val="00EB0584"/>
    <w:rsid w:val="00EB0B83"/>
    <w:rsid w:val="00EB142B"/>
    <w:rsid w:val="00EB191A"/>
    <w:rsid w:val="00EB1FE9"/>
    <w:rsid w:val="00EB2CC4"/>
    <w:rsid w:val="00EB3673"/>
    <w:rsid w:val="00EB373E"/>
    <w:rsid w:val="00EB3AD8"/>
    <w:rsid w:val="00EB4B8C"/>
    <w:rsid w:val="00EB504E"/>
    <w:rsid w:val="00EB5F70"/>
    <w:rsid w:val="00EB6F7B"/>
    <w:rsid w:val="00EC003B"/>
    <w:rsid w:val="00EC0A96"/>
    <w:rsid w:val="00EC176F"/>
    <w:rsid w:val="00EC2EA0"/>
    <w:rsid w:val="00EC36AD"/>
    <w:rsid w:val="00EC3FF2"/>
    <w:rsid w:val="00EC43A0"/>
    <w:rsid w:val="00EC44ED"/>
    <w:rsid w:val="00EC4F23"/>
    <w:rsid w:val="00EC5E49"/>
    <w:rsid w:val="00EC5F60"/>
    <w:rsid w:val="00EC6D77"/>
    <w:rsid w:val="00ED0187"/>
    <w:rsid w:val="00ED0EF5"/>
    <w:rsid w:val="00ED1116"/>
    <w:rsid w:val="00ED4ACD"/>
    <w:rsid w:val="00ED768B"/>
    <w:rsid w:val="00ED7AC4"/>
    <w:rsid w:val="00EE0AE1"/>
    <w:rsid w:val="00EE21AC"/>
    <w:rsid w:val="00EE2319"/>
    <w:rsid w:val="00EE2C5D"/>
    <w:rsid w:val="00EE2FA7"/>
    <w:rsid w:val="00EE5252"/>
    <w:rsid w:val="00EE540C"/>
    <w:rsid w:val="00EE5E66"/>
    <w:rsid w:val="00EE5E6B"/>
    <w:rsid w:val="00EE637F"/>
    <w:rsid w:val="00EF0428"/>
    <w:rsid w:val="00EF0C16"/>
    <w:rsid w:val="00EF1D61"/>
    <w:rsid w:val="00EF20FD"/>
    <w:rsid w:val="00EF3000"/>
    <w:rsid w:val="00EF5679"/>
    <w:rsid w:val="00EF6605"/>
    <w:rsid w:val="00EF6629"/>
    <w:rsid w:val="00F000B9"/>
    <w:rsid w:val="00F01DF5"/>
    <w:rsid w:val="00F0204E"/>
    <w:rsid w:val="00F0268A"/>
    <w:rsid w:val="00F02E52"/>
    <w:rsid w:val="00F02F73"/>
    <w:rsid w:val="00F03786"/>
    <w:rsid w:val="00F039CA"/>
    <w:rsid w:val="00F04C77"/>
    <w:rsid w:val="00F05E99"/>
    <w:rsid w:val="00F0626E"/>
    <w:rsid w:val="00F102BB"/>
    <w:rsid w:val="00F106B5"/>
    <w:rsid w:val="00F1106C"/>
    <w:rsid w:val="00F11BEE"/>
    <w:rsid w:val="00F12373"/>
    <w:rsid w:val="00F129D6"/>
    <w:rsid w:val="00F1419D"/>
    <w:rsid w:val="00F14532"/>
    <w:rsid w:val="00F14856"/>
    <w:rsid w:val="00F15597"/>
    <w:rsid w:val="00F15D94"/>
    <w:rsid w:val="00F1730D"/>
    <w:rsid w:val="00F17718"/>
    <w:rsid w:val="00F177EA"/>
    <w:rsid w:val="00F179CB"/>
    <w:rsid w:val="00F17BC0"/>
    <w:rsid w:val="00F219DB"/>
    <w:rsid w:val="00F21DDE"/>
    <w:rsid w:val="00F23141"/>
    <w:rsid w:val="00F23431"/>
    <w:rsid w:val="00F23BF4"/>
    <w:rsid w:val="00F24354"/>
    <w:rsid w:val="00F25E79"/>
    <w:rsid w:val="00F30C69"/>
    <w:rsid w:val="00F311A0"/>
    <w:rsid w:val="00F316D0"/>
    <w:rsid w:val="00F32364"/>
    <w:rsid w:val="00F32B8A"/>
    <w:rsid w:val="00F33314"/>
    <w:rsid w:val="00F33AF9"/>
    <w:rsid w:val="00F3412F"/>
    <w:rsid w:val="00F341D2"/>
    <w:rsid w:val="00F34900"/>
    <w:rsid w:val="00F3494E"/>
    <w:rsid w:val="00F349B6"/>
    <w:rsid w:val="00F36663"/>
    <w:rsid w:val="00F366D4"/>
    <w:rsid w:val="00F36A6A"/>
    <w:rsid w:val="00F37AB7"/>
    <w:rsid w:val="00F40189"/>
    <w:rsid w:val="00F40364"/>
    <w:rsid w:val="00F403F3"/>
    <w:rsid w:val="00F43074"/>
    <w:rsid w:val="00F44899"/>
    <w:rsid w:val="00F45CC9"/>
    <w:rsid w:val="00F4705A"/>
    <w:rsid w:val="00F477E4"/>
    <w:rsid w:val="00F479B2"/>
    <w:rsid w:val="00F47DD9"/>
    <w:rsid w:val="00F50C1C"/>
    <w:rsid w:val="00F526BA"/>
    <w:rsid w:val="00F54E7C"/>
    <w:rsid w:val="00F6034B"/>
    <w:rsid w:val="00F609E4"/>
    <w:rsid w:val="00F60BA0"/>
    <w:rsid w:val="00F60FEC"/>
    <w:rsid w:val="00F6122E"/>
    <w:rsid w:val="00F6131A"/>
    <w:rsid w:val="00F6264C"/>
    <w:rsid w:val="00F633C4"/>
    <w:rsid w:val="00F634B1"/>
    <w:rsid w:val="00F63661"/>
    <w:rsid w:val="00F63CCA"/>
    <w:rsid w:val="00F63F14"/>
    <w:rsid w:val="00F65275"/>
    <w:rsid w:val="00F65DB6"/>
    <w:rsid w:val="00F66510"/>
    <w:rsid w:val="00F6769D"/>
    <w:rsid w:val="00F67906"/>
    <w:rsid w:val="00F67D2A"/>
    <w:rsid w:val="00F70195"/>
    <w:rsid w:val="00F727FC"/>
    <w:rsid w:val="00F738CD"/>
    <w:rsid w:val="00F74644"/>
    <w:rsid w:val="00F75CDD"/>
    <w:rsid w:val="00F76153"/>
    <w:rsid w:val="00F762B5"/>
    <w:rsid w:val="00F769D6"/>
    <w:rsid w:val="00F76B6D"/>
    <w:rsid w:val="00F777F5"/>
    <w:rsid w:val="00F80265"/>
    <w:rsid w:val="00F82ED5"/>
    <w:rsid w:val="00F839C8"/>
    <w:rsid w:val="00F84204"/>
    <w:rsid w:val="00F87473"/>
    <w:rsid w:val="00F87BD1"/>
    <w:rsid w:val="00F87FB2"/>
    <w:rsid w:val="00F90CF0"/>
    <w:rsid w:val="00F91119"/>
    <w:rsid w:val="00F921A7"/>
    <w:rsid w:val="00F92775"/>
    <w:rsid w:val="00F92835"/>
    <w:rsid w:val="00F92BE2"/>
    <w:rsid w:val="00F9646C"/>
    <w:rsid w:val="00FA018D"/>
    <w:rsid w:val="00FA01C1"/>
    <w:rsid w:val="00FA0A47"/>
    <w:rsid w:val="00FA17F5"/>
    <w:rsid w:val="00FA1B96"/>
    <w:rsid w:val="00FA20FA"/>
    <w:rsid w:val="00FA35EF"/>
    <w:rsid w:val="00FA45A9"/>
    <w:rsid w:val="00FA4CD5"/>
    <w:rsid w:val="00FA5745"/>
    <w:rsid w:val="00FA6453"/>
    <w:rsid w:val="00FA6977"/>
    <w:rsid w:val="00FA6B10"/>
    <w:rsid w:val="00FA7ED8"/>
    <w:rsid w:val="00FB00B0"/>
    <w:rsid w:val="00FB109B"/>
    <w:rsid w:val="00FB23AB"/>
    <w:rsid w:val="00FB2647"/>
    <w:rsid w:val="00FB4E02"/>
    <w:rsid w:val="00FB6089"/>
    <w:rsid w:val="00FC0816"/>
    <w:rsid w:val="00FC0D0B"/>
    <w:rsid w:val="00FC0F74"/>
    <w:rsid w:val="00FC3A37"/>
    <w:rsid w:val="00FC7B09"/>
    <w:rsid w:val="00FD2D01"/>
    <w:rsid w:val="00FD3B2D"/>
    <w:rsid w:val="00FD4001"/>
    <w:rsid w:val="00FD5104"/>
    <w:rsid w:val="00FD570E"/>
    <w:rsid w:val="00FD58FC"/>
    <w:rsid w:val="00FD5B55"/>
    <w:rsid w:val="00FD5FD0"/>
    <w:rsid w:val="00FE09B7"/>
    <w:rsid w:val="00FE0F35"/>
    <w:rsid w:val="00FE0FAE"/>
    <w:rsid w:val="00FE1399"/>
    <w:rsid w:val="00FE2243"/>
    <w:rsid w:val="00FE2629"/>
    <w:rsid w:val="00FE2806"/>
    <w:rsid w:val="00FE30D2"/>
    <w:rsid w:val="00FE3AFD"/>
    <w:rsid w:val="00FE4AC8"/>
    <w:rsid w:val="00FE4AEB"/>
    <w:rsid w:val="00FE4C8E"/>
    <w:rsid w:val="00FE7233"/>
    <w:rsid w:val="00FE7B50"/>
    <w:rsid w:val="00FE7D63"/>
    <w:rsid w:val="00FF0018"/>
    <w:rsid w:val="00FF0C76"/>
    <w:rsid w:val="00FF0D9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C9363"/>
  <w15:docId w15:val="{5069F393-5F30-4CD3-BD93-6FC0FBBE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 w:qFormat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iPriority="0" w:unhideWhenUsed="1" w:qFormat="1"/>
    <w:lsdException w:name="Body Text Indent 2" w:locked="1" w:semiHidden="1" w:unhideWhenUsed="1" w:qFormat="1"/>
    <w:lsdException w:name="Body Text Indent 3" w:locked="1" w:semiHidden="1" w:unhideWhenUsed="1" w:qFormat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iPriority="0" w:unhideWhenUsed="1" w:qFormat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C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713EC7"/>
    <w:pPr>
      <w:keepNext/>
      <w:tabs>
        <w:tab w:val="num" w:pos="432"/>
      </w:tabs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13EC7"/>
    <w:pPr>
      <w:keepNext/>
      <w:tabs>
        <w:tab w:val="num" w:pos="576"/>
      </w:tabs>
      <w:ind w:left="576" w:hanging="576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13EC7"/>
    <w:pPr>
      <w:keepNext/>
      <w:tabs>
        <w:tab w:val="num" w:pos="705"/>
      </w:tabs>
      <w:ind w:left="705" w:hanging="705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13EC7"/>
    <w:pPr>
      <w:keepNext/>
      <w:tabs>
        <w:tab w:val="num" w:pos="864"/>
      </w:tabs>
      <w:ind w:left="864" w:hanging="864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13EC7"/>
    <w:pPr>
      <w:keepNext/>
      <w:tabs>
        <w:tab w:val="num" w:pos="1008"/>
      </w:tabs>
      <w:ind w:left="1008" w:hanging="100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13EC7"/>
    <w:pPr>
      <w:keepNext/>
      <w:tabs>
        <w:tab w:val="num" w:pos="1152"/>
      </w:tabs>
      <w:ind w:left="1152" w:hanging="1152"/>
      <w:jc w:val="both"/>
      <w:outlineLvl w:val="5"/>
    </w:pPr>
    <w:rPr>
      <w:rFonts w:ascii="Calibri" w:hAnsi="Calibri" w:cs="Calibri"/>
      <w:b/>
      <w:bCs/>
    </w:rPr>
  </w:style>
  <w:style w:type="paragraph" w:styleId="Ttulo7">
    <w:name w:val="heading 7"/>
    <w:basedOn w:val="Normal"/>
    <w:next w:val="Normal"/>
    <w:link w:val="Ttulo7Char"/>
    <w:qFormat/>
    <w:rsid w:val="00713EC7"/>
    <w:pPr>
      <w:keepNext/>
      <w:tabs>
        <w:tab w:val="num" w:pos="1296"/>
      </w:tabs>
      <w:ind w:left="1296" w:hanging="1296"/>
      <w:jc w:val="center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713EC7"/>
    <w:pPr>
      <w:keepNext/>
      <w:tabs>
        <w:tab w:val="num" w:pos="1440"/>
      </w:tabs>
      <w:ind w:left="1440" w:hanging="1440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713EC7"/>
    <w:pPr>
      <w:keepNext/>
      <w:tabs>
        <w:tab w:val="num" w:pos="1584"/>
      </w:tabs>
      <w:ind w:left="1584" w:hanging="1584"/>
      <w:jc w:val="both"/>
      <w:outlineLvl w:val="8"/>
    </w:pPr>
    <w:rPr>
      <w:rFonts w:ascii="Cambria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locked/>
    <w:rsid w:val="00751A9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link w:val="Ttulo2"/>
    <w:qFormat/>
    <w:locked/>
    <w:rsid w:val="00751A9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link w:val="Ttulo3"/>
    <w:qFormat/>
    <w:locked/>
    <w:rsid w:val="00751A9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link w:val="Ttulo4"/>
    <w:qFormat/>
    <w:locked/>
    <w:rsid w:val="00751A9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link w:val="Ttulo5"/>
    <w:qFormat/>
    <w:locked/>
    <w:rsid w:val="00751A9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link w:val="Ttulo6"/>
    <w:uiPriority w:val="99"/>
    <w:locked/>
    <w:rsid w:val="00751A9E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link w:val="Ttulo7"/>
    <w:qFormat/>
    <w:locked/>
    <w:rsid w:val="00751A9E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link w:val="Ttulo8"/>
    <w:uiPriority w:val="99"/>
    <w:locked/>
    <w:rsid w:val="00751A9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link w:val="Ttulo9"/>
    <w:uiPriority w:val="99"/>
    <w:locked/>
    <w:rsid w:val="00751A9E"/>
    <w:rPr>
      <w:rFonts w:ascii="Cambria" w:hAnsi="Cambria" w:cs="Cambria"/>
      <w:lang w:eastAsia="ar-SA" w:bidi="ar-SA"/>
    </w:rPr>
  </w:style>
  <w:style w:type="character" w:customStyle="1" w:styleId="WW8Num2z0">
    <w:name w:val="WW8Num2z0"/>
    <w:uiPriority w:val="99"/>
    <w:rsid w:val="00713EC7"/>
    <w:rPr>
      <w:rFonts w:ascii="Symbol" w:hAnsi="Symbol" w:cs="Symbol"/>
    </w:rPr>
  </w:style>
  <w:style w:type="character" w:customStyle="1" w:styleId="WW8Num3z0">
    <w:name w:val="WW8Num3z0"/>
    <w:uiPriority w:val="99"/>
    <w:rsid w:val="00713EC7"/>
    <w:rPr>
      <w:rFonts w:ascii="Symbol" w:hAnsi="Symbol" w:cs="Symbol"/>
    </w:rPr>
  </w:style>
  <w:style w:type="character" w:customStyle="1" w:styleId="WW8Num4z0">
    <w:name w:val="WW8Num4z0"/>
    <w:uiPriority w:val="99"/>
    <w:rsid w:val="00713EC7"/>
    <w:rPr>
      <w:rFonts w:ascii="Symbol" w:hAnsi="Symbol" w:cs="Symbol"/>
    </w:rPr>
  </w:style>
  <w:style w:type="character" w:customStyle="1" w:styleId="WW8Num6z1">
    <w:name w:val="WW8Num6z1"/>
    <w:uiPriority w:val="99"/>
    <w:rsid w:val="00713EC7"/>
    <w:rPr>
      <w:rFonts w:ascii="Courier New" w:hAnsi="Courier New" w:cs="Courier New"/>
    </w:rPr>
  </w:style>
  <w:style w:type="character" w:customStyle="1" w:styleId="WW8Num6z2">
    <w:name w:val="WW8Num6z2"/>
    <w:uiPriority w:val="99"/>
    <w:rsid w:val="00713EC7"/>
    <w:rPr>
      <w:rFonts w:ascii="Wingdings" w:hAnsi="Wingdings" w:cs="Wingdings"/>
    </w:rPr>
  </w:style>
  <w:style w:type="character" w:customStyle="1" w:styleId="WW8Num6z3">
    <w:name w:val="WW8Num6z3"/>
    <w:uiPriority w:val="99"/>
    <w:rsid w:val="00713EC7"/>
    <w:rPr>
      <w:rFonts w:ascii="Symbol" w:hAnsi="Symbol" w:cs="Symbol"/>
    </w:rPr>
  </w:style>
  <w:style w:type="character" w:customStyle="1" w:styleId="WW8Num8z0">
    <w:name w:val="WW8Num8z0"/>
    <w:uiPriority w:val="99"/>
    <w:rsid w:val="00713EC7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713EC7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713EC7"/>
    <w:rPr>
      <w:u w:val="none"/>
    </w:rPr>
  </w:style>
  <w:style w:type="character" w:customStyle="1" w:styleId="WW8Num18z0">
    <w:name w:val="WW8Num18z0"/>
    <w:uiPriority w:val="99"/>
    <w:rsid w:val="00713EC7"/>
    <w:rPr>
      <w:rFonts w:ascii="OpenSymbol" w:hAnsi="OpenSymbol" w:cs="OpenSymbol"/>
    </w:rPr>
  </w:style>
  <w:style w:type="character" w:customStyle="1" w:styleId="Absatz-Standardschriftart">
    <w:name w:val="Absatz-Standardschriftart"/>
    <w:uiPriority w:val="99"/>
    <w:rsid w:val="00713EC7"/>
  </w:style>
  <w:style w:type="character" w:customStyle="1" w:styleId="WW-Absatz-Standardschriftart">
    <w:name w:val="WW-Absatz-Standardschriftart"/>
    <w:uiPriority w:val="99"/>
    <w:rsid w:val="00713EC7"/>
  </w:style>
  <w:style w:type="character" w:customStyle="1" w:styleId="WW-Absatz-Standardschriftart1">
    <w:name w:val="WW-Absatz-Standardschriftart1"/>
    <w:uiPriority w:val="99"/>
    <w:rsid w:val="00713EC7"/>
  </w:style>
  <w:style w:type="character" w:customStyle="1" w:styleId="WW-Absatz-Standardschriftart11">
    <w:name w:val="WW-Absatz-Standardschriftart11"/>
    <w:uiPriority w:val="99"/>
    <w:rsid w:val="00713EC7"/>
  </w:style>
  <w:style w:type="character" w:customStyle="1" w:styleId="WW-Absatz-Standardschriftart111">
    <w:name w:val="WW-Absatz-Standardschriftart111"/>
    <w:uiPriority w:val="99"/>
    <w:rsid w:val="00713EC7"/>
  </w:style>
  <w:style w:type="character" w:customStyle="1" w:styleId="WW-Absatz-Standardschriftart1111">
    <w:name w:val="WW-Absatz-Standardschriftart1111"/>
    <w:uiPriority w:val="99"/>
    <w:rsid w:val="00713EC7"/>
  </w:style>
  <w:style w:type="character" w:customStyle="1" w:styleId="WW-Fontepargpadro">
    <w:name w:val="WW-Fonte parág. padrão"/>
    <w:uiPriority w:val="99"/>
    <w:rsid w:val="00713EC7"/>
  </w:style>
  <w:style w:type="character" w:customStyle="1" w:styleId="WW-Absatz-Standardschriftart11111">
    <w:name w:val="WW-Absatz-Standardschriftart11111"/>
    <w:uiPriority w:val="99"/>
    <w:rsid w:val="00713EC7"/>
  </w:style>
  <w:style w:type="character" w:customStyle="1" w:styleId="WW-Absatz-Standardschriftart111111">
    <w:name w:val="WW-Absatz-Standardschriftart111111"/>
    <w:uiPriority w:val="99"/>
    <w:rsid w:val="00713EC7"/>
  </w:style>
  <w:style w:type="character" w:customStyle="1" w:styleId="WW8Num6z0">
    <w:name w:val="WW8Num6z0"/>
    <w:uiPriority w:val="99"/>
    <w:rsid w:val="00713EC7"/>
    <w:rPr>
      <w:rFonts w:ascii="Symbol" w:hAnsi="Symbol" w:cs="Symbol"/>
    </w:rPr>
  </w:style>
  <w:style w:type="character" w:customStyle="1" w:styleId="WW8Num7z1">
    <w:name w:val="WW8Num7z1"/>
    <w:uiPriority w:val="99"/>
    <w:rsid w:val="00713EC7"/>
    <w:rPr>
      <w:rFonts w:ascii="Courier New" w:hAnsi="Courier New" w:cs="Courier New"/>
    </w:rPr>
  </w:style>
  <w:style w:type="character" w:customStyle="1" w:styleId="WW8Num7z2">
    <w:name w:val="WW8Num7z2"/>
    <w:uiPriority w:val="99"/>
    <w:rsid w:val="00713EC7"/>
    <w:rPr>
      <w:rFonts w:ascii="Wingdings" w:hAnsi="Wingdings" w:cs="Wingdings"/>
    </w:rPr>
  </w:style>
  <w:style w:type="character" w:customStyle="1" w:styleId="WW8Num7z3">
    <w:name w:val="WW8Num7z3"/>
    <w:uiPriority w:val="99"/>
    <w:rsid w:val="00713EC7"/>
    <w:rPr>
      <w:rFonts w:ascii="Symbol" w:hAnsi="Symbol" w:cs="Symbol"/>
    </w:rPr>
  </w:style>
  <w:style w:type="character" w:customStyle="1" w:styleId="WW8Num9z0">
    <w:name w:val="WW8Num9z0"/>
    <w:uiPriority w:val="99"/>
    <w:rsid w:val="00713EC7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713EC7"/>
    <w:rPr>
      <w:rFonts w:ascii="OpenSymbol" w:hAnsi="OpenSymbol" w:cs="OpenSymbol"/>
    </w:rPr>
  </w:style>
  <w:style w:type="character" w:customStyle="1" w:styleId="WW8Num15z0">
    <w:name w:val="WW8Num15z0"/>
    <w:uiPriority w:val="99"/>
    <w:rsid w:val="00713EC7"/>
    <w:rPr>
      <w:u w:val="none"/>
    </w:rPr>
  </w:style>
  <w:style w:type="character" w:customStyle="1" w:styleId="WW-Absatz-Standardschriftart1111111">
    <w:name w:val="WW-Absatz-Standardschriftart1111111"/>
    <w:uiPriority w:val="99"/>
    <w:rsid w:val="00713EC7"/>
  </w:style>
  <w:style w:type="character" w:customStyle="1" w:styleId="WW-Absatz-Standardschriftart11111111">
    <w:name w:val="WW-Absatz-Standardschriftart11111111"/>
    <w:uiPriority w:val="99"/>
    <w:rsid w:val="00713EC7"/>
  </w:style>
  <w:style w:type="character" w:customStyle="1" w:styleId="WW-Absatz-Standardschriftart111111111">
    <w:name w:val="WW-Absatz-Standardschriftart111111111"/>
    <w:uiPriority w:val="99"/>
    <w:rsid w:val="00713EC7"/>
  </w:style>
  <w:style w:type="character" w:customStyle="1" w:styleId="WW-Absatz-Standardschriftart1111111111">
    <w:name w:val="WW-Absatz-Standardschriftart1111111111"/>
    <w:uiPriority w:val="99"/>
    <w:rsid w:val="00713EC7"/>
  </w:style>
  <w:style w:type="character" w:customStyle="1" w:styleId="WW-Absatz-Standardschriftart11111111111">
    <w:name w:val="WW-Absatz-Standardschriftart11111111111"/>
    <w:uiPriority w:val="99"/>
    <w:rsid w:val="00713EC7"/>
  </w:style>
  <w:style w:type="character" w:customStyle="1" w:styleId="WW-Absatz-Standardschriftart111111111111">
    <w:name w:val="WW-Absatz-Standardschriftart111111111111"/>
    <w:uiPriority w:val="99"/>
    <w:rsid w:val="00713EC7"/>
  </w:style>
  <w:style w:type="character" w:customStyle="1" w:styleId="WW-Absatz-Standardschriftart1111111111111">
    <w:name w:val="WW-Absatz-Standardschriftart1111111111111"/>
    <w:uiPriority w:val="99"/>
    <w:rsid w:val="00713EC7"/>
  </w:style>
  <w:style w:type="character" w:customStyle="1" w:styleId="WW-Absatz-Standardschriftart11111111111111">
    <w:name w:val="WW-Absatz-Standardschriftart11111111111111"/>
    <w:uiPriority w:val="99"/>
    <w:rsid w:val="00713EC7"/>
  </w:style>
  <w:style w:type="character" w:customStyle="1" w:styleId="WW-Absatz-Standardschriftart111111111111111">
    <w:name w:val="WW-Absatz-Standardschriftart111111111111111"/>
    <w:uiPriority w:val="99"/>
    <w:rsid w:val="00713EC7"/>
  </w:style>
  <w:style w:type="character" w:customStyle="1" w:styleId="WW-Absatz-Standardschriftart1111111111111111">
    <w:name w:val="WW-Absatz-Standardschriftart1111111111111111"/>
    <w:uiPriority w:val="99"/>
    <w:rsid w:val="00713EC7"/>
  </w:style>
  <w:style w:type="character" w:customStyle="1" w:styleId="WW8Num1z0">
    <w:name w:val="WW8Num1z0"/>
    <w:uiPriority w:val="99"/>
    <w:rsid w:val="00713EC7"/>
    <w:rPr>
      <w:rFonts w:ascii="Symbol" w:hAnsi="Symbol" w:cs="Symbol"/>
    </w:rPr>
  </w:style>
  <w:style w:type="character" w:customStyle="1" w:styleId="WW8Num5z0">
    <w:name w:val="WW8Num5z0"/>
    <w:uiPriority w:val="99"/>
    <w:rsid w:val="00713EC7"/>
    <w:rPr>
      <w:rFonts w:ascii="Univers Condensed" w:hAnsi="Univers Condensed" w:cs="Univers Condensed"/>
      <w:sz w:val="20"/>
      <w:szCs w:val="20"/>
    </w:rPr>
  </w:style>
  <w:style w:type="character" w:customStyle="1" w:styleId="WW8Num23z1">
    <w:name w:val="WW8Num23z1"/>
    <w:uiPriority w:val="99"/>
    <w:rsid w:val="00713EC7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713EC7"/>
    <w:rPr>
      <w:rFonts w:ascii="Wingdings" w:hAnsi="Wingdings" w:cs="Wingdings"/>
    </w:rPr>
  </w:style>
  <w:style w:type="character" w:customStyle="1" w:styleId="WW8Num23z3">
    <w:name w:val="WW8Num23z3"/>
    <w:uiPriority w:val="99"/>
    <w:rsid w:val="00713EC7"/>
    <w:rPr>
      <w:rFonts w:ascii="Symbol" w:hAnsi="Symbol" w:cs="Symbol"/>
    </w:rPr>
  </w:style>
  <w:style w:type="character" w:customStyle="1" w:styleId="WW8Num26z1">
    <w:name w:val="WW8Num26z1"/>
    <w:uiPriority w:val="99"/>
    <w:rsid w:val="00713EC7"/>
    <w:rPr>
      <w:rFonts w:ascii="Arial" w:hAnsi="Arial" w:cs="Arial"/>
    </w:rPr>
  </w:style>
  <w:style w:type="character" w:customStyle="1" w:styleId="WW8Num31z0">
    <w:name w:val="WW8Num31z0"/>
    <w:uiPriority w:val="99"/>
    <w:rsid w:val="00713EC7"/>
    <w:rPr>
      <w:u w:val="none"/>
    </w:rPr>
  </w:style>
  <w:style w:type="character" w:customStyle="1" w:styleId="Fontepargpadro1">
    <w:name w:val="Fonte parág. padrão1"/>
    <w:uiPriority w:val="99"/>
    <w:rsid w:val="00713EC7"/>
  </w:style>
  <w:style w:type="character" w:styleId="Nmerodepgina">
    <w:name w:val="page number"/>
    <w:basedOn w:val="Fontepargpadro1"/>
    <w:semiHidden/>
    <w:qFormat/>
    <w:rsid w:val="00713EC7"/>
  </w:style>
  <w:style w:type="character" w:styleId="Hyperlink">
    <w:name w:val="Hyperlink"/>
    <w:uiPriority w:val="99"/>
    <w:rsid w:val="00713EC7"/>
    <w:rPr>
      <w:color w:val="0000FF"/>
      <w:u w:val="single"/>
    </w:rPr>
  </w:style>
  <w:style w:type="character" w:styleId="Forte">
    <w:name w:val="Strong"/>
    <w:uiPriority w:val="22"/>
    <w:qFormat/>
    <w:rsid w:val="00713EC7"/>
    <w:rPr>
      <w:b/>
      <w:bCs/>
    </w:rPr>
  </w:style>
  <w:style w:type="character" w:customStyle="1" w:styleId="sectiontext1">
    <w:name w:val="sectiontext1"/>
    <w:uiPriority w:val="99"/>
    <w:rsid w:val="00713EC7"/>
    <w:rPr>
      <w:sz w:val="15"/>
      <w:szCs w:val="15"/>
    </w:rPr>
  </w:style>
  <w:style w:type="character" w:customStyle="1" w:styleId="conteudodestaquepeqlaranja1">
    <w:name w:val="conteudo_destaque_peq_laranja1"/>
    <w:uiPriority w:val="99"/>
    <w:rsid w:val="00713EC7"/>
    <w:rPr>
      <w:rFonts w:ascii="Trebuchet MS" w:hAnsi="Trebuchet MS" w:cs="Trebuchet MS"/>
      <w:b/>
      <w:bCs/>
      <w:color w:val="auto"/>
      <w:sz w:val="16"/>
      <w:szCs w:val="16"/>
      <w:u w:val="none"/>
    </w:rPr>
  </w:style>
  <w:style w:type="character" w:customStyle="1" w:styleId="prodnome">
    <w:name w:val="prodnome"/>
    <w:basedOn w:val="Fontepargpadro1"/>
    <w:uiPriority w:val="99"/>
    <w:rsid w:val="00713EC7"/>
  </w:style>
  <w:style w:type="character" w:customStyle="1" w:styleId="Smbolosdenumerao">
    <w:name w:val="Símbolos de numeração"/>
    <w:uiPriority w:val="99"/>
    <w:rsid w:val="00713EC7"/>
  </w:style>
  <w:style w:type="character" w:customStyle="1" w:styleId="Marcas">
    <w:name w:val="Marcas"/>
    <w:uiPriority w:val="99"/>
    <w:rsid w:val="00713EC7"/>
    <w:rPr>
      <w:rFonts w:ascii="OpenSymbol" w:hAnsi="OpenSymbol" w:cs="OpenSymbol"/>
    </w:rPr>
  </w:style>
  <w:style w:type="paragraph" w:styleId="Cabealho">
    <w:name w:val="header"/>
    <w:aliases w:val="Cabeçalho superior,Heading 1a"/>
    <w:basedOn w:val="Normal"/>
    <w:next w:val="Corpodetexto"/>
    <w:link w:val="CabealhoChar"/>
    <w:uiPriority w:val="99"/>
    <w:rsid w:val="00713EC7"/>
    <w:pPr>
      <w:keepNext/>
      <w:spacing w:before="240" w:after="120"/>
    </w:pPr>
  </w:style>
  <w:style w:type="character" w:customStyle="1" w:styleId="CabealhoChar">
    <w:name w:val="Cabeçalho Char"/>
    <w:aliases w:val="Cabeçalho superior Char,Heading 1a Char"/>
    <w:link w:val="Cabealho"/>
    <w:uiPriority w:val="99"/>
    <w:qFormat/>
    <w:locked/>
    <w:rsid w:val="00751A9E"/>
    <w:rPr>
      <w:sz w:val="20"/>
      <w:szCs w:val="20"/>
      <w:lang w:eastAsia="ar-SA" w:bidi="ar-SA"/>
    </w:rPr>
  </w:style>
  <w:style w:type="paragraph" w:styleId="Corpodetexto">
    <w:name w:val="Body Text"/>
    <w:basedOn w:val="Normal"/>
    <w:link w:val="CorpodetextoChar"/>
    <w:rsid w:val="00713EC7"/>
    <w:pPr>
      <w:jc w:val="both"/>
    </w:pPr>
  </w:style>
  <w:style w:type="character" w:customStyle="1" w:styleId="CorpodetextoChar">
    <w:name w:val="Corpo de texto Char"/>
    <w:link w:val="Corpodetexto"/>
    <w:qFormat/>
    <w:locked/>
    <w:rsid w:val="00751A9E"/>
    <w:rPr>
      <w:sz w:val="20"/>
      <w:szCs w:val="20"/>
      <w:lang w:eastAsia="ar-SA" w:bidi="ar-SA"/>
    </w:rPr>
  </w:style>
  <w:style w:type="paragraph" w:styleId="Lista">
    <w:name w:val="List"/>
    <w:basedOn w:val="Corpodetexto"/>
    <w:rsid w:val="00713EC7"/>
  </w:style>
  <w:style w:type="paragraph" w:styleId="Legenda">
    <w:name w:val="caption"/>
    <w:aliases w:val="NAJ-SMAD"/>
    <w:basedOn w:val="Normal"/>
    <w:qFormat/>
    <w:rsid w:val="00713EC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remissivo">
    <w:name w:val="Índice remissivo"/>
    <w:basedOn w:val="Normal"/>
    <w:uiPriority w:val="99"/>
    <w:rsid w:val="00713EC7"/>
    <w:pPr>
      <w:suppressLineNumbers/>
    </w:pPr>
  </w:style>
  <w:style w:type="paragraph" w:customStyle="1" w:styleId="Cabealho1">
    <w:name w:val="Cabeçalho1"/>
    <w:basedOn w:val="Normal"/>
    <w:next w:val="Corpodetexto"/>
    <w:uiPriority w:val="99"/>
    <w:rsid w:val="00713EC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rsid w:val="00713EC7"/>
    <w:pPr>
      <w:jc w:val="center"/>
    </w:pPr>
    <w:rPr>
      <w:rFonts w:ascii="Tahoma" w:hAnsi="Tahoma" w:cs="Tahoma"/>
      <w:b/>
      <w:bCs/>
      <w:sz w:val="16"/>
      <w:szCs w:val="16"/>
    </w:rPr>
  </w:style>
  <w:style w:type="paragraph" w:styleId="Rodap">
    <w:name w:val="footer"/>
    <w:basedOn w:val="Normal"/>
    <w:link w:val="RodapChar"/>
    <w:uiPriority w:val="99"/>
    <w:rsid w:val="00713EC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qFormat/>
    <w:locked/>
    <w:rsid w:val="00751A9E"/>
    <w:rPr>
      <w:sz w:val="20"/>
      <w:szCs w:val="20"/>
      <w:lang w:eastAsia="ar-SA" w:bidi="ar-SA"/>
    </w:rPr>
  </w:style>
  <w:style w:type="paragraph" w:styleId="Ttulo">
    <w:name w:val="Title"/>
    <w:basedOn w:val="Normal"/>
    <w:next w:val="Subttulo"/>
    <w:link w:val="TtuloChar"/>
    <w:qFormat/>
    <w:rsid w:val="00713EC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locked/>
    <w:rsid w:val="00751A9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713EC7"/>
    <w:pPr>
      <w:jc w:val="center"/>
    </w:pPr>
    <w:rPr>
      <w:rFonts w:ascii="Cambria" w:hAnsi="Cambria" w:cs="Cambria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751A9E"/>
    <w:rPr>
      <w:rFonts w:ascii="Cambria" w:hAnsi="Cambria" w:cs="Cambria"/>
      <w:sz w:val="24"/>
      <w:szCs w:val="24"/>
      <w:lang w:eastAsia="ar-SA" w:bidi="ar-SA"/>
    </w:rPr>
  </w:style>
  <w:style w:type="paragraph" w:styleId="Recuodecorpodetexto">
    <w:name w:val="Body Text Indent"/>
    <w:basedOn w:val="Normal"/>
    <w:link w:val="RecuodecorpodetextoChar"/>
    <w:semiHidden/>
    <w:rsid w:val="00713EC7"/>
    <w:pPr>
      <w:ind w:firstLine="1134"/>
      <w:jc w:val="right"/>
    </w:pPr>
  </w:style>
  <w:style w:type="character" w:customStyle="1" w:styleId="RecuodecorpodetextoChar">
    <w:name w:val="Recuo de corpo de texto Char"/>
    <w:link w:val="Recuodecorpodetexto"/>
    <w:semiHidden/>
    <w:qFormat/>
    <w:locked/>
    <w:rsid w:val="00751A9E"/>
    <w:rPr>
      <w:sz w:val="20"/>
      <w:szCs w:val="20"/>
      <w:lang w:eastAsia="ar-SA" w:bidi="ar-SA"/>
    </w:rPr>
  </w:style>
  <w:style w:type="paragraph" w:customStyle="1" w:styleId="Corpodetexto21">
    <w:name w:val="Corpo de texto 21"/>
    <w:basedOn w:val="Normal"/>
    <w:uiPriority w:val="99"/>
    <w:rsid w:val="00713EC7"/>
    <w:pPr>
      <w:jc w:val="both"/>
    </w:pPr>
    <w:rPr>
      <w:rFonts w:ascii="Univers" w:hAnsi="Univers" w:cs="Univers"/>
      <w:sz w:val="24"/>
      <w:szCs w:val="24"/>
    </w:rPr>
  </w:style>
  <w:style w:type="paragraph" w:customStyle="1" w:styleId="Recuodecorpodetexto21">
    <w:name w:val="Recuo de corpo de texto 21"/>
    <w:basedOn w:val="Normal"/>
    <w:uiPriority w:val="99"/>
    <w:rsid w:val="00713EC7"/>
    <w:pPr>
      <w:ind w:left="993" w:hanging="284"/>
      <w:jc w:val="both"/>
    </w:pPr>
    <w:rPr>
      <w:rFonts w:ascii="Univers" w:hAnsi="Univers" w:cs="Univers"/>
      <w:b/>
      <w:bCs/>
      <w:sz w:val="24"/>
      <w:szCs w:val="24"/>
    </w:rPr>
  </w:style>
  <w:style w:type="paragraph" w:customStyle="1" w:styleId="Recuodecorpodetexto31">
    <w:name w:val="Recuo de corpo de texto 31"/>
    <w:basedOn w:val="Normal"/>
    <w:uiPriority w:val="99"/>
    <w:rsid w:val="00713EC7"/>
    <w:pPr>
      <w:ind w:left="993" w:hanging="284"/>
      <w:jc w:val="both"/>
    </w:pPr>
    <w:rPr>
      <w:rFonts w:ascii="Univers" w:hAnsi="Univers" w:cs="Univers"/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713EC7"/>
    <w:pPr>
      <w:jc w:val="center"/>
    </w:pPr>
    <w:rPr>
      <w:rFonts w:ascii="Univers Condensed" w:hAnsi="Univers Condensed" w:cs="Univers Condensed"/>
      <w:b/>
      <w:bCs/>
      <w:sz w:val="32"/>
      <w:szCs w:val="32"/>
      <w:u w:val="single"/>
    </w:rPr>
  </w:style>
  <w:style w:type="paragraph" w:customStyle="1" w:styleId="texto1">
    <w:name w:val="texto1"/>
    <w:basedOn w:val="Normal"/>
    <w:qFormat/>
    <w:rsid w:val="00713EC7"/>
    <w:pPr>
      <w:spacing w:before="100" w:after="100" w:line="300" w:lineRule="atLeast"/>
      <w:jc w:val="both"/>
    </w:pPr>
    <w:rPr>
      <w:rFonts w:ascii="Arial" w:hAnsi="Arial" w:cs="Arial"/>
      <w:sz w:val="17"/>
      <w:szCs w:val="17"/>
    </w:rPr>
  </w:style>
  <w:style w:type="paragraph" w:customStyle="1" w:styleId="Commarcadores1">
    <w:name w:val="Com marcadores1"/>
    <w:basedOn w:val="Normal"/>
    <w:uiPriority w:val="99"/>
    <w:rsid w:val="00713EC7"/>
    <w:pPr>
      <w:tabs>
        <w:tab w:val="num" w:pos="360"/>
      </w:tabs>
      <w:ind w:left="360" w:hanging="360"/>
    </w:pPr>
    <w:rPr>
      <w:smallCaps/>
      <w:color w:val="000000"/>
      <w:sz w:val="24"/>
      <w:szCs w:val="24"/>
    </w:rPr>
  </w:style>
  <w:style w:type="paragraph" w:customStyle="1" w:styleId="Commarcadores21">
    <w:name w:val="Com marcadores 21"/>
    <w:basedOn w:val="Normal"/>
    <w:uiPriority w:val="99"/>
    <w:rsid w:val="00713EC7"/>
    <w:pPr>
      <w:tabs>
        <w:tab w:val="num" w:pos="643"/>
      </w:tabs>
      <w:ind w:left="643" w:hanging="360"/>
    </w:pPr>
    <w:rPr>
      <w:smallCaps/>
      <w:color w:val="000000"/>
      <w:sz w:val="24"/>
      <w:szCs w:val="24"/>
    </w:rPr>
  </w:style>
  <w:style w:type="paragraph" w:customStyle="1" w:styleId="Commarcadores41">
    <w:name w:val="Com marcadores 41"/>
    <w:basedOn w:val="Normal"/>
    <w:uiPriority w:val="99"/>
    <w:rsid w:val="00713EC7"/>
    <w:pPr>
      <w:tabs>
        <w:tab w:val="num" w:pos="1209"/>
      </w:tabs>
      <w:ind w:left="1209" w:hanging="360"/>
    </w:pPr>
    <w:rPr>
      <w:smallCaps/>
      <w:color w:val="000000"/>
      <w:sz w:val="24"/>
      <w:szCs w:val="24"/>
    </w:rPr>
  </w:style>
  <w:style w:type="paragraph" w:customStyle="1" w:styleId="xl54">
    <w:name w:val="xl54"/>
    <w:basedOn w:val="Normal"/>
    <w:uiPriority w:val="99"/>
    <w:rsid w:val="00713E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713EC7"/>
    <w:pPr>
      <w:ind w:left="851" w:right="-567"/>
      <w:jc w:val="both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Normal"/>
    <w:uiPriority w:val="99"/>
    <w:rsid w:val="00713EC7"/>
    <w:pPr>
      <w:spacing w:before="100" w:after="100"/>
      <w:jc w:val="center"/>
    </w:pPr>
    <w:rPr>
      <w:rFonts w:ascii="Tahoma" w:hAnsi="Tahoma" w:cs="Tahoma"/>
      <w:sz w:val="18"/>
      <w:szCs w:val="18"/>
    </w:rPr>
  </w:style>
  <w:style w:type="paragraph" w:customStyle="1" w:styleId="xl33">
    <w:name w:val="xl33"/>
    <w:basedOn w:val="Normal"/>
    <w:qFormat/>
    <w:rsid w:val="00713EC7"/>
    <w:pPr>
      <w:pBdr>
        <w:left w:val="single" w:sz="8" w:space="0" w:color="000000"/>
      </w:pBdr>
      <w:spacing w:before="100" w:after="100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clusula">
    <w:name w:val="cláusula"/>
    <w:basedOn w:val="Cabealho"/>
    <w:qFormat/>
    <w:rsid w:val="00713EC7"/>
    <w:pPr>
      <w:ind w:left="851" w:right="-567" w:firstLine="1134"/>
      <w:jc w:val="both"/>
    </w:pPr>
    <w:rPr>
      <w:sz w:val="24"/>
      <w:szCs w:val="24"/>
    </w:rPr>
  </w:style>
  <w:style w:type="paragraph" w:customStyle="1" w:styleId="PADRAO">
    <w:name w:val="PADRAO"/>
    <w:basedOn w:val="Normal"/>
    <w:qFormat/>
    <w:rsid w:val="00713EC7"/>
    <w:pPr>
      <w:jc w:val="both"/>
    </w:pPr>
    <w:rPr>
      <w:rFonts w:ascii="Tms Rmn" w:hAnsi="Tms Rmn" w:cs="Tms Rmn"/>
      <w:sz w:val="24"/>
      <w:szCs w:val="24"/>
    </w:rPr>
  </w:style>
  <w:style w:type="paragraph" w:customStyle="1" w:styleId="P30">
    <w:name w:val="P30"/>
    <w:basedOn w:val="Normal"/>
    <w:uiPriority w:val="99"/>
    <w:rsid w:val="00713EC7"/>
    <w:pPr>
      <w:jc w:val="both"/>
    </w:pPr>
    <w:rPr>
      <w:b/>
      <w:bCs/>
      <w:sz w:val="24"/>
      <w:szCs w:val="24"/>
    </w:rPr>
  </w:style>
  <w:style w:type="paragraph" w:customStyle="1" w:styleId="destaque">
    <w:name w:val="destaque"/>
    <w:basedOn w:val="clusula"/>
    <w:qFormat/>
    <w:rsid w:val="00713EC7"/>
    <w:pPr>
      <w:ind w:left="2325" w:hanging="340"/>
    </w:pPr>
  </w:style>
  <w:style w:type="paragraph" w:customStyle="1" w:styleId="destaque1">
    <w:name w:val="destaque1"/>
    <w:basedOn w:val="clusula"/>
    <w:uiPriority w:val="99"/>
    <w:rsid w:val="00713EC7"/>
    <w:pPr>
      <w:ind w:left="2778" w:hanging="340"/>
    </w:pPr>
  </w:style>
  <w:style w:type="paragraph" w:customStyle="1" w:styleId="Style17">
    <w:name w:val="Style17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xl49">
    <w:name w:val="xl49"/>
    <w:basedOn w:val="Normal"/>
    <w:uiPriority w:val="99"/>
    <w:rsid w:val="00713EC7"/>
    <w:pPr>
      <w:spacing w:before="100" w:after="100"/>
      <w:jc w:val="center"/>
    </w:pPr>
    <w:rPr>
      <w:rFonts w:ascii="Arial" w:hAnsi="Arial" w:cs="Arial"/>
      <w:sz w:val="16"/>
      <w:szCs w:val="16"/>
    </w:rPr>
  </w:style>
  <w:style w:type="paragraph" w:customStyle="1" w:styleId="Style4">
    <w:name w:val="Style4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Style18">
    <w:name w:val="Style18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Style15">
    <w:name w:val="Style15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xl51">
    <w:name w:val="xl51"/>
    <w:basedOn w:val="Normal"/>
    <w:uiPriority w:val="99"/>
    <w:rsid w:val="00713EC7"/>
    <w:pPr>
      <w:pBdr>
        <w:left w:val="single" w:sz="4" w:space="0" w:color="000000"/>
      </w:pBdr>
      <w:spacing w:before="100" w:after="100"/>
    </w:pPr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uiPriority w:val="99"/>
    <w:rsid w:val="00713EC7"/>
    <w:pPr>
      <w:spacing w:before="100" w:after="100"/>
    </w:pPr>
    <w:rPr>
      <w:rFonts w:ascii="Arial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qFormat/>
    <w:rsid w:val="00713EC7"/>
    <w:pPr>
      <w:suppressLineNumbers/>
    </w:pPr>
  </w:style>
  <w:style w:type="paragraph" w:customStyle="1" w:styleId="Cabealhodatabela">
    <w:name w:val="Cabeçalho da tabela"/>
    <w:basedOn w:val="Contedodatabela"/>
    <w:rsid w:val="00713EC7"/>
    <w:pPr>
      <w:jc w:val="center"/>
    </w:pPr>
    <w:rPr>
      <w:b/>
      <w:bCs/>
    </w:rPr>
  </w:style>
  <w:style w:type="paragraph" w:styleId="Corpodetexto2">
    <w:name w:val="Body Text 2"/>
    <w:basedOn w:val="Normal"/>
    <w:link w:val="Corpodetexto2Char"/>
    <w:qFormat/>
    <w:rsid w:val="00713EC7"/>
    <w:pPr>
      <w:jc w:val="both"/>
    </w:pPr>
  </w:style>
  <w:style w:type="character" w:customStyle="1" w:styleId="Corpodetexto2Char">
    <w:name w:val="Corpo de texto 2 Char"/>
    <w:link w:val="Corpodetexto2"/>
    <w:qFormat/>
    <w:locked/>
    <w:rsid w:val="00751A9E"/>
    <w:rPr>
      <w:sz w:val="20"/>
      <w:szCs w:val="20"/>
      <w:lang w:eastAsia="ar-SA" w:bidi="ar-SA"/>
    </w:rPr>
  </w:style>
  <w:style w:type="paragraph" w:customStyle="1" w:styleId="Contedodamoldura">
    <w:name w:val="Conteúdo da moldura"/>
    <w:basedOn w:val="Corpodetexto"/>
    <w:uiPriority w:val="99"/>
    <w:rsid w:val="00713EC7"/>
  </w:style>
  <w:style w:type="paragraph" w:customStyle="1" w:styleId="Normal2">
    <w:name w:val="Normal 2"/>
    <w:basedOn w:val="Normal"/>
    <w:uiPriority w:val="99"/>
    <w:rsid w:val="00713EC7"/>
    <w:pPr>
      <w:keepLines/>
      <w:suppressAutoHyphens w:val="0"/>
      <w:spacing w:before="120"/>
      <w:jc w:val="both"/>
    </w:pPr>
    <w:rPr>
      <w:rFonts w:ascii="Arial" w:hAnsi="Arial" w:cs="Arial"/>
      <w:spacing w:val="10"/>
      <w:sz w:val="18"/>
      <w:szCs w:val="18"/>
    </w:rPr>
  </w:style>
  <w:style w:type="paragraph" w:styleId="Corpodetexto3">
    <w:name w:val="Body Text 3"/>
    <w:basedOn w:val="Normal"/>
    <w:link w:val="Corpodetexto3Char"/>
    <w:semiHidden/>
    <w:qFormat/>
    <w:rsid w:val="00713EC7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qFormat/>
    <w:locked/>
    <w:rsid w:val="00751A9E"/>
    <w:rPr>
      <w:sz w:val="16"/>
      <w:szCs w:val="16"/>
      <w:lang w:eastAsia="ar-SA"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qFormat/>
    <w:rsid w:val="00713EC7"/>
    <w:pPr>
      <w:ind w:left="709"/>
      <w:jc w:val="both"/>
    </w:p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sid w:val="00751A9E"/>
    <w:rPr>
      <w:sz w:val="20"/>
      <w:szCs w:val="2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713EC7"/>
    <w:pPr>
      <w:ind w:left="113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locked/>
    <w:rsid w:val="00751A9E"/>
    <w:rPr>
      <w:sz w:val="16"/>
      <w:szCs w:val="16"/>
      <w:lang w:eastAsia="ar-SA" w:bidi="ar-SA"/>
    </w:rPr>
  </w:style>
  <w:style w:type="paragraph" w:customStyle="1" w:styleId="WW-Recuodecorpodetexto3">
    <w:name w:val="WW-Recuo de corpo de texto 3"/>
    <w:basedOn w:val="Normal"/>
    <w:rsid w:val="00D21197"/>
    <w:pPr>
      <w:widowControl w:val="0"/>
      <w:autoSpaceDE w:val="0"/>
      <w:ind w:left="851" w:hanging="851"/>
      <w:jc w:val="both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A4490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qFormat/>
    <w:rsid w:val="00E557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locked/>
    <w:rsid w:val="00E5574F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qFormat/>
    <w:rsid w:val="00FF001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Default">
    <w:name w:val="Default"/>
    <w:qFormat/>
    <w:rsid w:val="00A175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sid w:val="001F1A9F"/>
    <w:rPr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1F1A9F"/>
  </w:style>
  <w:style w:type="character" w:customStyle="1" w:styleId="TextodecomentrioChar">
    <w:name w:val="Texto de comentário Char"/>
    <w:link w:val="Textodecomentrio"/>
    <w:qFormat/>
    <w:locked/>
    <w:rsid w:val="001F1A9F"/>
    <w:rPr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1F1A9F"/>
    <w:rPr>
      <w:b/>
      <w:bCs/>
    </w:rPr>
  </w:style>
  <w:style w:type="character" w:customStyle="1" w:styleId="AssuntodocomentrioChar">
    <w:name w:val="Assunto do comentário Char"/>
    <w:link w:val="Assuntodocomentrio"/>
    <w:qFormat/>
    <w:locked/>
    <w:rsid w:val="001F1A9F"/>
    <w:rPr>
      <w:b/>
      <w:bCs/>
      <w:lang w:eastAsia="ar-SA" w:bidi="ar-SA"/>
    </w:rPr>
  </w:style>
  <w:style w:type="table" w:customStyle="1" w:styleId="Calendar2">
    <w:name w:val="Calendar 2"/>
    <w:basedOn w:val="Tabelanormal"/>
    <w:uiPriority w:val="99"/>
    <w:qFormat/>
    <w:rsid w:val="00783D88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libri Light" w:eastAsia="Times New Roman" w:hAnsi="Calibri Light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lausula">
    <w:name w:val="clausula"/>
    <w:basedOn w:val="Normal"/>
    <w:uiPriority w:val="99"/>
    <w:qFormat/>
    <w:rsid w:val="00A821F0"/>
    <w:pPr>
      <w:suppressAutoHyphens w:val="0"/>
      <w:ind w:left="851" w:right="-567" w:firstLine="1134"/>
      <w:jc w:val="both"/>
    </w:pPr>
    <w:rPr>
      <w:rFonts w:ascii="Arial" w:hAnsi="Arial"/>
      <w:sz w:val="24"/>
      <w:lang w:eastAsia="pt-BR"/>
    </w:rPr>
  </w:style>
  <w:style w:type="paragraph" w:customStyle="1" w:styleId="cabecalho">
    <w:name w:val="cabecalho"/>
    <w:basedOn w:val="clausula"/>
    <w:uiPriority w:val="99"/>
    <w:qFormat/>
    <w:rsid w:val="00A821F0"/>
    <w:pPr>
      <w:ind w:left="3969" w:firstLine="0"/>
    </w:pPr>
  </w:style>
  <w:style w:type="paragraph" w:customStyle="1" w:styleId="Clusula0">
    <w:name w:val="Cláusula"/>
    <w:basedOn w:val="Cabealho"/>
    <w:qFormat/>
    <w:rsid w:val="00A821F0"/>
    <w:pPr>
      <w:keepNext w:val="0"/>
      <w:suppressAutoHyphens w:val="0"/>
      <w:spacing w:before="0" w:after="0"/>
      <w:ind w:left="851" w:right="-567" w:firstLine="1134"/>
      <w:jc w:val="both"/>
    </w:pPr>
    <w:rPr>
      <w:sz w:val="24"/>
      <w:lang w:eastAsia="pt-BR"/>
    </w:rPr>
  </w:style>
  <w:style w:type="paragraph" w:customStyle="1" w:styleId="Padro">
    <w:name w:val="Padrão"/>
    <w:uiPriority w:val="99"/>
    <w:rsid w:val="00A821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rgrafodaLista1">
    <w:name w:val="Parágrafo da Lista1"/>
    <w:basedOn w:val="Normal"/>
    <w:rsid w:val="00DA3044"/>
    <w:pPr>
      <w:ind w:left="708"/>
    </w:pPr>
  </w:style>
  <w:style w:type="paragraph" w:customStyle="1" w:styleId="PargrafodaLista10">
    <w:name w:val="Parágrafo da Lista1"/>
    <w:basedOn w:val="Normal"/>
    <w:qFormat/>
    <w:rsid w:val="00A17FC5"/>
    <w:pPr>
      <w:ind w:left="708"/>
    </w:pPr>
  </w:style>
  <w:style w:type="paragraph" w:customStyle="1" w:styleId="PargrafodaLista11">
    <w:name w:val="Parágrafo da Lista11"/>
    <w:basedOn w:val="Normal"/>
    <w:rsid w:val="00C4222D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39"/>
    <w:rsid w:val="00325B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9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95FA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55CE2"/>
    <w:rPr>
      <w:i/>
      <w:iCs/>
    </w:rPr>
  </w:style>
  <w:style w:type="character" w:customStyle="1" w:styleId="object">
    <w:name w:val="object"/>
    <w:basedOn w:val="Fontepargpadro"/>
    <w:rsid w:val="00155CE2"/>
  </w:style>
  <w:style w:type="character" w:customStyle="1" w:styleId="MenoPendente2">
    <w:name w:val="Menção Pendente2"/>
    <w:basedOn w:val="Fontepargpadro"/>
    <w:uiPriority w:val="99"/>
    <w:semiHidden/>
    <w:unhideWhenUsed/>
    <w:rsid w:val="00E83EF1"/>
    <w:rPr>
      <w:color w:val="605E5C"/>
      <w:shd w:val="clear" w:color="auto" w:fill="E1DFDD"/>
    </w:rPr>
  </w:style>
  <w:style w:type="paragraph" w:customStyle="1" w:styleId="Standard">
    <w:name w:val="Standard"/>
    <w:rsid w:val="00887EA2"/>
    <w:pPr>
      <w:suppressAutoHyphens/>
      <w:autoSpaceDN w:val="0"/>
      <w:jc w:val="both"/>
      <w:textAlignment w:val="baseline"/>
    </w:pPr>
  </w:style>
  <w:style w:type="character" w:styleId="MenoPendente">
    <w:name w:val="Unresolved Mention"/>
    <w:basedOn w:val="Fontepargpadro"/>
    <w:uiPriority w:val="99"/>
    <w:semiHidden/>
    <w:unhideWhenUsed/>
    <w:rsid w:val="00892FC8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rsid w:val="000A3676"/>
    <w:rPr>
      <w:lang w:eastAsia="ar-SA"/>
    </w:rPr>
  </w:style>
  <w:style w:type="paragraph" w:customStyle="1" w:styleId="Ttulo11">
    <w:name w:val="Título 11"/>
    <w:basedOn w:val="Normal"/>
    <w:qFormat/>
    <w:rsid w:val="006F09E3"/>
    <w:pPr>
      <w:widowControl w:val="0"/>
      <w:suppressAutoHyphens w:val="0"/>
      <w:autoSpaceDE w:val="0"/>
      <w:autoSpaceDN w:val="0"/>
      <w:ind w:left="228"/>
      <w:outlineLvl w:val="1"/>
    </w:pPr>
    <w:rPr>
      <w:rFonts w:ascii="Arial" w:eastAsia="Calibri" w:hAnsi="Arial" w:cs="Arial"/>
      <w:b/>
      <w:bCs/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99"/>
    <w:rsid w:val="006F09E3"/>
    <w:pPr>
      <w:widowControl w:val="0"/>
      <w:suppressAutoHyphens w:val="0"/>
      <w:autoSpaceDE w:val="0"/>
      <w:autoSpaceDN w:val="0"/>
      <w:ind w:left="110"/>
      <w:jc w:val="center"/>
    </w:pPr>
    <w:rPr>
      <w:rFonts w:ascii="Arial" w:eastAsia="Calibri" w:hAnsi="Arial" w:cs="Arial"/>
      <w:sz w:val="22"/>
      <w:szCs w:val="22"/>
      <w:lang w:val="pt-PT" w:eastAsia="pt-PT"/>
    </w:rPr>
  </w:style>
  <w:style w:type="paragraph" w:customStyle="1" w:styleId="standard0">
    <w:name w:val="standard"/>
    <w:basedOn w:val="Normal"/>
    <w:rsid w:val="006F09E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LinkdaInternet">
    <w:name w:val="Link da Internet"/>
    <w:uiPriority w:val="99"/>
    <w:rsid w:val="006F09E3"/>
    <w:rPr>
      <w:rFonts w:cs="Times New Roman"/>
      <w:color w:val="0000FF"/>
      <w:u w:val="single"/>
    </w:rPr>
  </w:style>
  <w:style w:type="numbering" w:customStyle="1" w:styleId="Listaatual1">
    <w:name w:val="Lista atual1"/>
    <w:uiPriority w:val="99"/>
    <w:rsid w:val="006F09E3"/>
    <w:pPr>
      <w:numPr>
        <w:numId w:val="25"/>
      </w:numPr>
    </w:pPr>
  </w:style>
  <w:style w:type="paragraph" w:customStyle="1" w:styleId="Ttulo21">
    <w:name w:val="Título 21"/>
    <w:basedOn w:val="Normal"/>
    <w:next w:val="Normal"/>
    <w:qFormat/>
    <w:rsid w:val="006F09E3"/>
    <w:pPr>
      <w:keepNext/>
      <w:suppressAutoHyphens w:val="0"/>
      <w:jc w:val="both"/>
      <w:outlineLvl w:val="1"/>
    </w:pPr>
    <w:rPr>
      <w:rFonts w:eastAsia="Calibri"/>
      <w:b/>
      <w:sz w:val="28"/>
      <w:szCs w:val="24"/>
      <w:lang w:eastAsia="pt-BR"/>
    </w:rPr>
  </w:style>
  <w:style w:type="paragraph" w:customStyle="1" w:styleId="Ttulo31">
    <w:name w:val="Título 31"/>
    <w:basedOn w:val="Normal"/>
    <w:next w:val="Normal"/>
    <w:qFormat/>
    <w:rsid w:val="006F09E3"/>
    <w:pPr>
      <w:keepNext/>
      <w:suppressAutoHyphens w:val="0"/>
      <w:jc w:val="center"/>
      <w:outlineLvl w:val="2"/>
    </w:pPr>
    <w:rPr>
      <w:rFonts w:eastAsia="Calibri"/>
      <w:sz w:val="28"/>
      <w:szCs w:val="24"/>
      <w:lang w:eastAsia="pt-BR"/>
    </w:rPr>
  </w:style>
  <w:style w:type="paragraph" w:customStyle="1" w:styleId="Ttulo41">
    <w:name w:val="Título 41"/>
    <w:basedOn w:val="Normal"/>
    <w:next w:val="Normal"/>
    <w:qFormat/>
    <w:rsid w:val="006F09E3"/>
    <w:pPr>
      <w:keepNext/>
      <w:suppressAutoHyphens w:val="0"/>
      <w:outlineLvl w:val="3"/>
    </w:pPr>
    <w:rPr>
      <w:rFonts w:ascii="Arial" w:eastAsia="Calibri" w:hAnsi="Arial"/>
      <w:b/>
      <w:lang w:val="en-US" w:eastAsia="pt-BR"/>
    </w:rPr>
  </w:style>
  <w:style w:type="paragraph" w:customStyle="1" w:styleId="Ttulo51">
    <w:name w:val="Título 51"/>
    <w:basedOn w:val="Normal"/>
    <w:next w:val="Normal"/>
    <w:qFormat/>
    <w:rsid w:val="006F09E3"/>
    <w:pPr>
      <w:keepNext/>
      <w:suppressAutoHyphens w:val="0"/>
      <w:jc w:val="center"/>
      <w:outlineLvl w:val="4"/>
    </w:pPr>
    <w:rPr>
      <w:rFonts w:ascii="Arial" w:eastAsia="Calibri" w:hAnsi="Arial"/>
      <w:b/>
      <w:lang w:val="en-US" w:eastAsia="pt-BR"/>
    </w:rPr>
  </w:style>
  <w:style w:type="paragraph" w:customStyle="1" w:styleId="Ttulo71">
    <w:name w:val="Título 71"/>
    <w:basedOn w:val="Normal"/>
    <w:next w:val="Normal"/>
    <w:qFormat/>
    <w:rsid w:val="006F09E3"/>
    <w:pPr>
      <w:suppressAutoHyphens w:val="0"/>
      <w:spacing w:before="240" w:after="60"/>
      <w:outlineLvl w:val="6"/>
    </w:pPr>
    <w:rPr>
      <w:rFonts w:ascii="Calibri" w:eastAsia="Calibri" w:hAnsi="Calibri"/>
      <w:sz w:val="24"/>
      <w:szCs w:val="24"/>
      <w:lang w:eastAsia="pt-BR"/>
    </w:rPr>
  </w:style>
  <w:style w:type="character" w:customStyle="1" w:styleId="Recuodecorpodetexto2Char1">
    <w:name w:val="Recuo de corpo de texto 2 Char1"/>
    <w:uiPriority w:val="99"/>
    <w:semiHidden/>
    <w:qFormat/>
    <w:rsid w:val="006F09E3"/>
    <w:rPr>
      <w:rFonts w:ascii="Calibri" w:eastAsia="Times New Roman" w:hAnsi="Calibri" w:cs="Times New Roman"/>
    </w:rPr>
  </w:style>
  <w:style w:type="character" w:customStyle="1" w:styleId="Recuodecorpodetexto3Char1">
    <w:name w:val="Recuo de corpo de texto 3 Char1"/>
    <w:uiPriority w:val="99"/>
    <w:semiHidden/>
    <w:qFormat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Corpodetexto3Char1">
    <w:name w:val="Corpo de texto 3 Char1"/>
    <w:uiPriority w:val="99"/>
    <w:semiHidden/>
    <w:qFormat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MapadoDocumentoChar">
    <w:name w:val="Mapa do Documento Char"/>
    <w:link w:val="MapadoDocumento"/>
    <w:qFormat/>
    <w:rsid w:val="006F09E3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1"/>
    <w:qFormat/>
    <w:rsid w:val="006F09E3"/>
    <w:rPr>
      <w:rFonts w:ascii="Calibri" w:hAnsi="Calibri"/>
    </w:rPr>
  </w:style>
  <w:style w:type="character" w:customStyle="1" w:styleId="ncoradanotadefim">
    <w:name w:val="Âncora da nota de fim"/>
    <w:rsid w:val="006F09E3"/>
    <w:rPr>
      <w:vertAlign w:val="superscript"/>
    </w:rPr>
  </w:style>
  <w:style w:type="character" w:customStyle="1" w:styleId="EndnoteCharacters">
    <w:name w:val="Endnote Characters"/>
    <w:qFormat/>
    <w:rsid w:val="006F09E3"/>
    <w:rPr>
      <w:vertAlign w:val="superscript"/>
    </w:rPr>
  </w:style>
  <w:style w:type="character" w:customStyle="1" w:styleId="style180">
    <w:name w:val="style18"/>
    <w:basedOn w:val="Fontepargpadro"/>
    <w:qFormat/>
    <w:rsid w:val="006F09E3"/>
  </w:style>
  <w:style w:type="character" w:customStyle="1" w:styleId="style25">
    <w:name w:val="style25"/>
    <w:basedOn w:val="Fontepargpadro"/>
    <w:qFormat/>
    <w:rsid w:val="006F09E3"/>
  </w:style>
  <w:style w:type="character" w:customStyle="1" w:styleId="classeresp">
    <w:name w:val="classe_resp"/>
    <w:qFormat/>
    <w:rsid w:val="006F09E3"/>
  </w:style>
  <w:style w:type="character" w:customStyle="1" w:styleId="TextodebaloChar1">
    <w:name w:val="Texto de balão Char1"/>
    <w:uiPriority w:val="99"/>
    <w:semiHidden/>
    <w:qFormat/>
    <w:rsid w:val="006F09E3"/>
    <w:rPr>
      <w:rFonts w:ascii="Segoe UI" w:hAnsi="Segoe UI" w:cs="Segoe UI"/>
      <w:sz w:val="18"/>
      <w:szCs w:val="18"/>
    </w:rPr>
  </w:style>
  <w:style w:type="character" w:customStyle="1" w:styleId="highlight">
    <w:name w:val="highlight"/>
    <w:qFormat/>
    <w:rsid w:val="006F09E3"/>
  </w:style>
  <w:style w:type="paragraph" w:customStyle="1" w:styleId="ndice">
    <w:name w:val="Índice"/>
    <w:basedOn w:val="Normal"/>
    <w:qFormat/>
    <w:rsid w:val="006F09E3"/>
    <w:pPr>
      <w:suppressLineNumbers/>
      <w:suppressAutoHyphens w:val="0"/>
      <w:spacing w:after="200" w:line="276" w:lineRule="auto"/>
    </w:pPr>
    <w:rPr>
      <w:rFonts w:ascii="Calibri" w:hAnsi="Calibri" w:cs="Arial Unicode MS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6F09E3"/>
    <w:pPr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odap1">
    <w:name w:val="Rodapé1"/>
    <w:basedOn w:val="Normal"/>
    <w:uiPriority w:val="99"/>
    <w:rsid w:val="006F09E3"/>
    <w:pPr>
      <w:tabs>
        <w:tab w:val="center" w:pos="4419"/>
        <w:tab w:val="right" w:pos="8838"/>
      </w:tabs>
      <w:suppressAutoHyphens w:val="0"/>
    </w:pPr>
    <w:rPr>
      <w:rFonts w:eastAsia="Calibri"/>
      <w:lang w:eastAsia="pt-BR"/>
    </w:rPr>
  </w:style>
  <w:style w:type="paragraph" w:customStyle="1" w:styleId="cabealho0">
    <w:name w:val="cabeçalho"/>
    <w:basedOn w:val="Normal"/>
    <w:qFormat/>
    <w:rsid w:val="006F09E3"/>
    <w:pPr>
      <w:suppressAutoHyphens w:val="0"/>
      <w:ind w:left="3969" w:right="-567"/>
      <w:jc w:val="both"/>
    </w:pPr>
    <w:rPr>
      <w:rFonts w:ascii="Arial" w:eastAsia="Calibri" w:hAnsi="Arial"/>
      <w:sz w:val="24"/>
      <w:lang w:eastAsia="pt-BR"/>
    </w:rPr>
  </w:style>
  <w:style w:type="paragraph" w:customStyle="1" w:styleId="CABEALHO2">
    <w:name w:val="CABEÇALHO"/>
    <w:basedOn w:val="Normal"/>
    <w:qFormat/>
    <w:rsid w:val="006F09E3"/>
    <w:pPr>
      <w:suppressAutoHyphens w:val="0"/>
      <w:ind w:left="3969" w:right="-567"/>
      <w:jc w:val="both"/>
    </w:pPr>
    <w:rPr>
      <w:rFonts w:ascii="Arial" w:eastAsia="Calibri" w:hAnsi="Arial"/>
      <w:sz w:val="24"/>
      <w:lang w:eastAsia="pt-BR"/>
    </w:rPr>
  </w:style>
  <w:style w:type="paragraph" w:customStyle="1" w:styleId="Destaque10">
    <w:name w:val="Destaque 1"/>
    <w:basedOn w:val="Normal"/>
    <w:qFormat/>
    <w:rsid w:val="006F09E3"/>
    <w:pPr>
      <w:suppressAutoHyphens w:val="0"/>
      <w:ind w:left="2495" w:right="-567" w:hanging="510"/>
      <w:jc w:val="both"/>
    </w:pPr>
    <w:rPr>
      <w:rFonts w:ascii="Arial" w:eastAsia="Calibri" w:hAnsi="Arial"/>
      <w:sz w:val="24"/>
      <w:lang w:eastAsia="pt-BR"/>
    </w:rPr>
  </w:style>
  <w:style w:type="paragraph" w:customStyle="1" w:styleId="A080870">
    <w:name w:val="_A080870"/>
    <w:qFormat/>
    <w:rsid w:val="006F09E3"/>
    <w:pPr>
      <w:widowControl w:val="0"/>
      <w:suppressAutoHyphens/>
      <w:ind w:left="1152" w:right="720"/>
      <w:jc w:val="both"/>
    </w:pPr>
    <w:rPr>
      <w:rFonts w:eastAsia="Calibri"/>
      <w:color w:val="000000"/>
      <w:sz w:val="24"/>
      <w:lang w:eastAsia="ar-SA"/>
    </w:rPr>
  </w:style>
  <w:style w:type="paragraph" w:styleId="MapadoDocumento">
    <w:name w:val="Document Map"/>
    <w:basedOn w:val="Normal"/>
    <w:link w:val="MapadoDocumentoChar"/>
    <w:qFormat/>
    <w:locked/>
    <w:rsid w:val="006F09E3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6F09E3"/>
    <w:rPr>
      <w:rFonts w:ascii="Segoe UI" w:hAnsi="Segoe UI" w:cs="Segoe UI"/>
      <w:sz w:val="16"/>
      <w:szCs w:val="16"/>
      <w:lang w:eastAsia="ar-SA"/>
    </w:rPr>
  </w:style>
  <w:style w:type="paragraph" w:customStyle="1" w:styleId="Textodenotadefim1">
    <w:name w:val="Texto de nota de fim1"/>
    <w:basedOn w:val="Normal"/>
    <w:link w:val="TextodenotadefimChar"/>
    <w:rsid w:val="006F09E3"/>
    <w:pPr>
      <w:suppressAutoHyphens w:val="0"/>
      <w:spacing w:after="200" w:line="276" w:lineRule="auto"/>
    </w:pPr>
    <w:rPr>
      <w:rFonts w:ascii="Calibri" w:hAnsi="Calibri"/>
      <w:lang w:eastAsia="pt-BR"/>
    </w:rPr>
  </w:style>
  <w:style w:type="paragraph" w:styleId="Commarcadores">
    <w:name w:val="List Bullet"/>
    <w:basedOn w:val="Normal"/>
    <w:uiPriority w:val="99"/>
    <w:unhideWhenUsed/>
    <w:qFormat/>
    <w:locked/>
    <w:rsid w:val="006F09E3"/>
    <w:pPr>
      <w:tabs>
        <w:tab w:val="left" w:pos="360"/>
      </w:tabs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  <w:style w:type="paragraph" w:styleId="Reviso">
    <w:name w:val="Revision"/>
    <w:uiPriority w:val="99"/>
    <w:semiHidden/>
    <w:qFormat/>
    <w:rsid w:val="006F09E3"/>
    <w:rPr>
      <w:rFonts w:ascii="Calibri" w:hAnsi="Calibri"/>
      <w:sz w:val="22"/>
      <w:szCs w:val="22"/>
      <w:lang w:eastAsia="en-US"/>
    </w:rPr>
  </w:style>
  <w:style w:type="paragraph" w:customStyle="1" w:styleId="texto-recuo-1a-linha">
    <w:name w:val="texto-recuo-1a-linha"/>
    <w:basedOn w:val="Normal"/>
    <w:qFormat/>
    <w:rsid w:val="006F09E3"/>
    <w:pPr>
      <w:suppressAutoHyphens w:val="0"/>
      <w:spacing w:beforeAutospacing="1" w:after="200" w:afterAutospacing="1"/>
    </w:pPr>
    <w:rPr>
      <w:sz w:val="24"/>
      <w:szCs w:val="24"/>
      <w:lang w:eastAsia="pt-BR"/>
    </w:rPr>
  </w:style>
  <w:style w:type="paragraph" w:customStyle="1" w:styleId="Ttulodetabela">
    <w:name w:val="Título de tabela"/>
    <w:basedOn w:val="Contedodatabela"/>
    <w:qFormat/>
    <w:rsid w:val="006F09E3"/>
    <w:pPr>
      <w:suppressAutoHyphens w:val="0"/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en-US"/>
    </w:rPr>
  </w:style>
  <w:style w:type="numbering" w:customStyle="1" w:styleId="Semlista1">
    <w:name w:val="Sem lista1"/>
    <w:uiPriority w:val="99"/>
    <w:semiHidden/>
    <w:unhideWhenUsed/>
    <w:qFormat/>
    <w:rsid w:val="006F09E3"/>
  </w:style>
  <w:style w:type="table" w:customStyle="1" w:styleId="Tabelacomgrade3">
    <w:name w:val="Tabela com grade3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1">
    <w:name w:val="Cabeçalho Char1"/>
    <w:basedOn w:val="Fontepargpadro"/>
    <w:uiPriority w:val="99"/>
    <w:semiHidden/>
    <w:rsid w:val="006F09E3"/>
    <w:rPr>
      <w:rFonts w:eastAsia="Times New Roman"/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6F09E3"/>
    <w:rPr>
      <w:rFonts w:eastAsia="Times New Roman"/>
      <w:sz w:val="22"/>
      <w:szCs w:val="22"/>
      <w:lang w:eastAsia="en-US"/>
    </w:rPr>
  </w:style>
  <w:style w:type="character" w:customStyle="1" w:styleId="Ttulo1Char1">
    <w:name w:val="Título 1 Char1"/>
    <w:basedOn w:val="Fontepargpadro"/>
    <w:rsid w:val="006F09E3"/>
    <w:rPr>
      <w:rFonts w:ascii="Times New Roman" w:hAnsi="Times New Roman"/>
      <w:sz w:val="28"/>
      <w:szCs w:val="24"/>
    </w:rPr>
  </w:style>
  <w:style w:type="character" w:customStyle="1" w:styleId="Ttulo2Char1">
    <w:name w:val="Título 2 Char1"/>
    <w:basedOn w:val="Fontepargpadro"/>
    <w:rsid w:val="006F09E3"/>
    <w:rPr>
      <w:rFonts w:ascii="Times New Roman" w:hAnsi="Times New Roman"/>
      <w:b/>
      <w:sz w:val="28"/>
      <w:szCs w:val="24"/>
    </w:rPr>
  </w:style>
  <w:style w:type="character" w:customStyle="1" w:styleId="Ttulo3Char1">
    <w:name w:val="Título 3 Char1"/>
    <w:basedOn w:val="Fontepargpadro"/>
    <w:rsid w:val="006F09E3"/>
    <w:rPr>
      <w:rFonts w:ascii="Times New Roman" w:hAnsi="Times New Roman"/>
      <w:sz w:val="28"/>
      <w:szCs w:val="24"/>
    </w:rPr>
  </w:style>
  <w:style w:type="character" w:customStyle="1" w:styleId="Ttulo4Char1">
    <w:name w:val="Título 4 Char1"/>
    <w:basedOn w:val="Fontepargpadro"/>
    <w:rsid w:val="006F09E3"/>
    <w:rPr>
      <w:rFonts w:ascii="Arial" w:hAnsi="Arial"/>
      <w:b/>
      <w:sz w:val="22"/>
      <w:lang w:val="en-US"/>
    </w:rPr>
  </w:style>
  <w:style w:type="character" w:customStyle="1" w:styleId="Ttulo5Char1">
    <w:name w:val="Título 5 Char1"/>
    <w:basedOn w:val="Fontepargpadro"/>
    <w:rsid w:val="006F09E3"/>
    <w:rPr>
      <w:rFonts w:ascii="Arial" w:hAnsi="Arial"/>
      <w:b/>
      <w:sz w:val="22"/>
      <w:lang w:val="en-US"/>
    </w:rPr>
  </w:style>
  <w:style w:type="character" w:customStyle="1" w:styleId="Ttulo7Char1">
    <w:name w:val="Título 7 Char1"/>
    <w:basedOn w:val="Fontepargpadro"/>
    <w:rsid w:val="006F09E3"/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Corpodetexto2Char1">
    <w:name w:val="Corpo de texto 2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2Char2">
    <w:name w:val="Recuo de corpo de texto 2 Char2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3Char2">
    <w:name w:val="Recuo de corpo de texto 3 Char2"/>
    <w:basedOn w:val="Fontepargpadro"/>
    <w:uiPriority w:val="99"/>
    <w:semiHidden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Corpodetexto3Char2">
    <w:name w:val="Corpo de texto 3 Char2"/>
    <w:basedOn w:val="Fontepargpadro"/>
    <w:uiPriority w:val="99"/>
    <w:semiHidden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TextodebaloChar2">
    <w:name w:val="Texto de balão Char2"/>
    <w:basedOn w:val="Fontepargpadro"/>
    <w:uiPriority w:val="99"/>
    <w:semiHidden/>
    <w:rsid w:val="006F09E3"/>
    <w:rPr>
      <w:rFonts w:ascii="Tahoma" w:eastAsia="Times New Roman" w:hAnsi="Tahoma" w:cs="Tahoma"/>
      <w:sz w:val="16"/>
      <w:szCs w:val="16"/>
    </w:rPr>
  </w:style>
  <w:style w:type="character" w:customStyle="1" w:styleId="TextodecomentrioChar1">
    <w:name w:val="Texto de comentário Char1"/>
    <w:basedOn w:val="Fontepargpadro"/>
    <w:uiPriority w:val="99"/>
    <w:semiHidden/>
    <w:rsid w:val="006F09E3"/>
    <w:rPr>
      <w:rFonts w:ascii="Calibri" w:eastAsia="Times New Roman" w:hAnsi="Calibri"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F09E3"/>
    <w:rPr>
      <w:rFonts w:ascii="Calibri" w:eastAsia="Times New Roman" w:hAnsi="Calibri" w:cs="Times New Roman"/>
      <w:b/>
      <w:bCs/>
      <w:sz w:val="20"/>
      <w:szCs w:val="20"/>
    </w:rPr>
  </w:style>
  <w:style w:type="paragraph" w:styleId="Textodenotadefim">
    <w:name w:val="endnote text"/>
    <w:basedOn w:val="Normal"/>
    <w:link w:val="TextodenotadefimChar1"/>
    <w:locked/>
    <w:rsid w:val="006F09E3"/>
    <w:pPr>
      <w:suppressAutoHyphens w:val="0"/>
      <w:spacing w:after="200" w:line="276" w:lineRule="auto"/>
    </w:pPr>
    <w:rPr>
      <w:rFonts w:ascii="Calibri" w:hAnsi="Calibri"/>
      <w:lang w:eastAsia="en-US"/>
    </w:rPr>
  </w:style>
  <w:style w:type="character" w:customStyle="1" w:styleId="TextodenotadefimChar1">
    <w:name w:val="Texto de nota de fim Char1"/>
    <w:basedOn w:val="Fontepargpadro"/>
    <w:link w:val="Textodenotadefim"/>
    <w:rsid w:val="006F09E3"/>
    <w:rPr>
      <w:rFonts w:ascii="Calibri" w:hAnsi="Calibri"/>
      <w:lang w:eastAsia="en-US"/>
    </w:rPr>
  </w:style>
  <w:style w:type="character" w:styleId="Refdenotadefim">
    <w:name w:val="endnote reference"/>
    <w:locked/>
    <w:rsid w:val="006F09E3"/>
    <w:rPr>
      <w:vertAlign w:val="superscri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F09E3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6F09E3"/>
  </w:style>
  <w:style w:type="table" w:customStyle="1" w:styleId="Tabelacomgrade7">
    <w:name w:val="Tabela com grade7"/>
    <w:basedOn w:val="Tabelanormal"/>
    <w:next w:val="Tabelacomgrade"/>
    <w:uiPriority w:val="59"/>
    <w:rsid w:val="006F09E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6B660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660F"/>
    <w:rPr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6B660F"/>
    <w:rPr>
      <w:vertAlign w:val="superscript"/>
    </w:rPr>
  </w:style>
  <w:style w:type="character" w:customStyle="1" w:styleId="normaltextrun">
    <w:name w:val="normaltextrun"/>
    <w:basedOn w:val="Fontepargpadro"/>
    <w:rsid w:val="00E83851"/>
  </w:style>
  <w:style w:type="character" w:customStyle="1" w:styleId="eop">
    <w:name w:val="eop"/>
    <w:basedOn w:val="Fontepargpadro"/>
    <w:rsid w:val="006606D8"/>
  </w:style>
  <w:style w:type="paragraph" w:customStyle="1" w:styleId="paragraph">
    <w:name w:val="paragraph"/>
    <w:basedOn w:val="Normal"/>
    <w:rsid w:val="003E688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v">
    <w:name w:val="v"/>
    <w:basedOn w:val="Fontepargpadro"/>
    <w:rsid w:val="00AF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8382-F390-401B-87D6-D800A691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CURITIBA</vt:lpstr>
    </vt:vector>
  </TitlesOfParts>
  <Company>pmc</Company>
  <LinksUpToDate>false</LinksUpToDate>
  <CharactersWithSpaces>1023</CharactersWithSpaces>
  <SharedDoc>false</SharedDoc>
  <HLinks>
    <vt:vector size="30" baseType="variant">
      <vt:variant>
        <vt:i4>5046321</vt:i4>
      </vt:variant>
      <vt:variant>
        <vt:i4>12</vt:i4>
      </vt:variant>
      <vt:variant>
        <vt:i4>0</vt:i4>
      </vt:variant>
      <vt:variant>
        <vt:i4>5</vt:i4>
      </vt:variant>
      <vt:variant>
        <vt:lpwstr>mailto:anbezerra@smab.curitiba.pr.gov.br</vt:lpwstr>
      </vt:variant>
      <vt:variant>
        <vt:lpwstr/>
      </vt:variant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mailto:smab@smab.curitiba.pr.gov.br</vt:lpwstr>
      </vt:variant>
      <vt:variant>
        <vt:lpwstr/>
      </vt:variant>
      <vt:variant>
        <vt:i4>5046321</vt:i4>
      </vt:variant>
      <vt:variant>
        <vt:i4>6</vt:i4>
      </vt:variant>
      <vt:variant>
        <vt:i4>0</vt:i4>
      </vt:variant>
      <vt:variant>
        <vt:i4>5</vt:i4>
      </vt:variant>
      <vt:variant>
        <vt:lpwstr>mailto:anbezerra@smab.curitiba.pr.gov.br</vt:lpwstr>
      </vt:variant>
      <vt:variant>
        <vt:lpwstr/>
      </vt:variant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mailto:smab@smab.curitiba.pr.gov.br</vt:lpwstr>
      </vt:variant>
      <vt:variant>
        <vt:lpwstr/>
      </vt:variant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http://www.curitiba.pr.gov.br/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CURITIBA</dc:title>
  <dc:creator>cpl</dc:creator>
  <cp:lastModifiedBy>Alexander Dzieciol Tolentino</cp:lastModifiedBy>
  <cp:revision>2</cp:revision>
  <cp:lastPrinted>2023-07-14T18:42:00Z</cp:lastPrinted>
  <dcterms:created xsi:type="dcterms:W3CDTF">2023-07-21T18:11:00Z</dcterms:created>
  <dcterms:modified xsi:type="dcterms:W3CDTF">2023-07-21T18:11:00Z</dcterms:modified>
</cp:coreProperties>
</file>