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8CB7D1" w14:textId="4DA51D04" w:rsidR="00BC592F" w:rsidRPr="009D0A78" w:rsidRDefault="00BC592F" w:rsidP="00BC592F">
      <w:pPr>
        <w:suppressAutoHyphens w:val="0"/>
        <w:spacing w:after="200" w:line="276" w:lineRule="auto"/>
        <w:ind w:right="-1"/>
        <w:jc w:val="center"/>
        <w:rPr>
          <w:rFonts w:ascii="Arial" w:hAnsi="Arial" w:cs="Arial"/>
          <w:b/>
          <w:sz w:val="22"/>
          <w:szCs w:val="22"/>
          <w:u w:val="single"/>
          <w:lang w:eastAsia="pt-BR"/>
        </w:rPr>
      </w:pPr>
      <w:r w:rsidRPr="009D0A78">
        <w:rPr>
          <w:rFonts w:ascii="Arial" w:hAnsi="Arial" w:cs="Arial"/>
          <w:b/>
          <w:bCs/>
          <w:sz w:val="22"/>
          <w:szCs w:val="22"/>
        </w:rPr>
        <w:t>ANEXO</w:t>
      </w:r>
      <w:r w:rsidR="002B6E7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IX</w:t>
      </w:r>
    </w:p>
    <w:p w14:paraId="450CF883" w14:textId="77777777" w:rsidR="009C048F" w:rsidRDefault="00BC592F" w:rsidP="00BC592F">
      <w:pPr>
        <w:tabs>
          <w:tab w:val="center" w:pos="4535"/>
          <w:tab w:val="left" w:pos="6888"/>
        </w:tabs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D0A78">
        <w:rPr>
          <w:rFonts w:ascii="Arial" w:hAnsi="Arial" w:cs="Arial"/>
          <w:b/>
          <w:bCs/>
          <w:sz w:val="22"/>
          <w:szCs w:val="22"/>
          <w:u w:val="single"/>
        </w:rPr>
        <w:t xml:space="preserve">TERMO DE ACEITE </w:t>
      </w:r>
      <w:r>
        <w:rPr>
          <w:rFonts w:ascii="Arial" w:hAnsi="Arial" w:cs="Arial"/>
          <w:b/>
          <w:bCs/>
          <w:sz w:val="22"/>
          <w:szCs w:val="22"/>
          <w:u w:val="single"/>
        </w:rPr>
        <w:t>PARA FORNECIMENTO</w:t>
      </w:r>
    </w:p>
    <w:p w14:paraId="38749CA6" w14:textId="1DA68C03" w:rsidR="00BC592F" w:rsidRPr="009C048F" w:rsidRDefault="00BC592F" w:rsidP="00BC592F">
      <w:pPr>
        <w:tabs>
          <w:tab w:val="center" w:pos="4535"/>
          <w:tab w:val="left" w:pos="6888"/>
        </w:tabs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C048F">
        <w:rPr>
          <w:rFonts w:ascii="Arial" w:hAnsi="Arial" w:cs="Arial"/>
          <w:b/>
          <w:bCs/>
          <w:sz w:val="22"/>
          <w:szCs w:val="22"/>
        </w:rPr>
        <w:t>(MODELO)</w:t>
      </w:r>
    </w:p>
    <w:p w14:paraId="6CAA7055" w14:textId="77777777" w:rsidR="00BC592F" w:rsidRPr="009D0A78" w:rsidRDefault="00BC592F" w:rsidP="00BC592F">
      <w:pPr>
        <w:pStyle w:val="PargrafodaLista"/>
        <w:tabs>
          <w:tab w:val="center" w:pos="4535"/>
          <w:tab w:val="left" w:pos="6888"/>
        </w:tabs>
        <w:spacing w:after="120" w:line="276" w:lineRule="auto"/>
        <w:ind w:left="2912"/>
        <w:rPr>
          <w:rFonts w:ascii="Arial" w:hAnsi="Arial" w:cs="Arial"/>
          <w:b/>
          <w:bCs/>
          <w:sz w:val="22"/>
          <w:szCs w:val="22"/>
        </w:rPr>
      </w:pPr>
    </w:p>
    <w:p w14:paraId="61A45986" w14:textId="77777777" w:rsidR="00BC592F" w:rsidRPr="009D0A78" w:rsidRDefault="00BC592F" w:rsidP="00BC592F">
      <w:pPr>
        <w:suppressAutoHyphens w:val="0"/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  <w:r w:rsidRPr="009D0A78">
        <w:rPr>
          <w:rFonts w:ascii="Arial" w:hAnsi="Arial" w:cs="Arial"/>
          <w:b/>
          <w:sz w:val="22"/>
          <w:szCs w:val="22"/>
          <w:lang w:eastAsia="pt-BR"/>
        </w:rPr>
        <w:t xml:space="preserve">Credenciamento nº </w:t>
      </w:r>
      <w:r w:rsidRPr="009D0A78">
        <w:rPr>
          <w:rFonts w:ascii="Arial" w:hAnsi="Arial" w:cs="Arial"/>
          <w:b/>
          <w:bCs/>
          <w:sz w:val="22"/>
          <w:szCs w:val="22"/>
          <w:lang w:eastAsia="pt-BR"/>
        </w:rPr>
        <w:t>001/2023 – SMSAN/FAAC</w:t>
      </w:r>
    </w:p>
    <w:p w14:paraId="790B5234" w14:textId="77777777" w:rsidR="00BC592F" w:rsidRPr="009D0A78" w:rsidRDefault="00BC592F" w:rsidP="00BC592F">
      <w:pPr>
        <w:suppressAutoHyphens w:val="0"/>
        <w:spacing w:after="200" w:line="276" w:lineRule="auto"/>
        <w:jc w:val="both"/>
        <w:rPr>
          <w:rFonts w:ascii="Arial" w:hAnsi="Arial" w:cs="Arial"/>
          <w:b/>
          <w:sz w:val="22"/>
          <w:szCs w:val="22"/>
          <w:lang w:eastAsia="pt-BR"/>
        </w:rPr>
      </w:pPr>
      <w:r w:rsidRPr="009D0A78">
        <w:rPr>
          <w:rFonts w:ascii="Arial" w:hAnsi="Arial" w:cs="Arial"/>
          <w:b/>
          <w:bCs/>
          <w:sz w:val="22"/>
          <w:szCs w:val="22"/>
          <w:lang w:eastAsia="pt-BR"/>
        </w:rPr>
        <w:t xml:space="preserve">Convocação para fornecimento n° </w:t>
      </w:r>
      <w:r w:rsidRPr="009D0A78">
        <w:rPr>
          <w:rFonts w:ascii="Arial" w:hAnsi="Arial" w:cs="Arial"/>
          <w:b/>
          <w:bCs/>
          <w:color w:val="FF0000"/>
          <w:sz w:val="22"/>
          <w:szCs w:val="22"/>
          <w:lang w:eastAsia="pt-BR"/>
        </w:rPr>
        <w:t>XXX</w:t>
      </w:r>
      <w:r w:rsidRPr="009D0A78">
        <w:rPr>
          <w:rFonts w:ascii="Arial" w:hAnsi="Arial" w:cs="Arial"/>
          <w:b/>
          <w:bCs/>
          <w:sz w:val="22"/>
          <w:szCs w:val="22"/>
          <w:lang w:eastAsia="pt-BR"/>
        </w:rPr>
        <w:t xml:space="preserve"> (__/__/____)</w:t>
      </w:r>
    </w:p>
    <w:p w14:paraId="425D7DA4" w14:textId="77777777" w:rsidR="00BC592F" w:rsidRPr="009D0A78" w:rsidRDefault="00BC592F" w:rsidP="00BC592F">
      <w:pPr>
        <w:suppressAutoHyphens w:val="0"/>
        <w:spacing w:after="200" w:line="276" w:lineRule="auto"/>
        <w:jc w:val="both"/>
        <w:rPr>
          <w:rFonts w:ascii="Arial" w:hAnsi="Arial" w:cs="Arial"/>
          <w:bCs/>
          <w:sz w:val="22"/>
          <w:szCs w:val="22"/>
          <w:lang w:eastAsia="pt-BR"/>
        </w:rPr>
      </w:pPr>
      <w:r w:rsidRPr="009D0A78">
        <w:rPr>
          <w:rFonts w:ascii="Arial" w:hAnsi="Arial" w:cs="Arial"/>
          <w:b/>
          <w:sz w:val="22"/>
          <w:szCs w:val="22"/>
          <w:u w:val="single"/>
          <w:lang w:eastAsia="pt-BR"/>
        </w:rPr>
        <w:t>OBJETO</w:t>
      </w:r>
      <w:r w:rsidRPr="009D0A78">
        <w:rPr>
          <w:rFonts w:ascii="Arial" w:hAnsi="Arial" w:cs="Arial"/>
          <w:b/>
          <w:sz w:val="22"/>
          <w:szCs w:val="22"/>
          <w:lang w:eastAsia="pt-BR"/>
        </w:rPr>
        <w:t xml:space="preserve">: </w:t>
      </w:r>
      <w:r w:rsidRPr="009D0A78">
        <w:rPr>
          <w:rFonts w:ascii="Arial" w:hAnsi="Arial" w:cs="Arial"/>
          <w:b/>
          <w:sz w:val="22"/>
          <w:szCs w:val="22"/>
          <w:lang w:eastAsia="pt-BR"/>
        </w:rPr>
        <w:tab/>
      </w:r>
      <w:r w:rsidRPr="009D0A78">
        <w:rPr>
          <w:rFonts w:ascii="Arial" w:hAnsi="Arial" w:cs="Arial"/>
          <w:bCs/>
          <w:sz w:val="22"/>
          <w:szCs w:val="22"/>
          <w:lang w:eastAsia="pt-BR"/>
        </w:rPr>
        <w:t xml:space="preserve">Fornecimento de produtos agroalimentares perecíveis e não perecíveis oriundos da Agricultura Familiar para atendimento ao </w:t>
      </w:r>
      <w:r>
        <w:rPr>
          <w:rFonts w:ascii="Arial" w:hAnsi="Arial" w:cs="Arial"/>
          <w:bCs/>
          <w:sz w:val="22"/>
          <w:szCs w:val="22"/>
          <w:lang w:eastAsia="pt-BR"/>
        </w:rPr>
        <w:t>Programa Armazém</w:t>
      </w:r>
      <w:r w:rsidRPr="009D0A78">
        <w:rPr>
          <w:rFonts w:ascii="Arial" w:hAnsi="Arial" w:cs="Arial"/>
          <w:bCs/>
          <w:sz w:val="22"/>
          <w:szCs w:val="22"/>
          <w:lang w:eastAsia="pt-BR"/>
        </w:rPr>
        <w:t xml:space="preserve"> da Família mediante da modalidade </w:t>
      </w:r>
      <w:r>
        <w:rPr>
          <w:rFonts w:ascii="Arial" w:hAnsi="Arial" w:cs="Arial"/>
          <w:bCs/>
          <w:sz w:val="22"/>
          <w:szCs w:val="22"/>
          <w:lang w:eastAsia="pt-BR"/>
        </w:rPr>
        <w:t>Credenciamento</w:t>
      </w:r>
      <w:r w:rsidRPr="009D0A78">
        <w:rPr>
          <w:rFonts w:ascii="Arial" w:hAnsi="Arial" w:cs="Arial"/>
          <w:bCs/>
          <w:sz w:val="22"/>
          <w:szCs w:val="22"/>
          <w:lang w:eastAsia="pt-BR"/>
        </w:rPr>
        <w:t xml:space="preserve"> para contratações paralelas e não excludentes.</w:t>
      </w:r>
    </w:p>
    <w:p w14:paraId="17A9D406" w14:textId="59982E91" w:rsidR="00BC592F" w:rsidRPr="009D0A78" w:rsidRDefault="00BC592F" w:rsidP="00BC592F">
      <w:pPr>
        <w:suppressAutoHyphens w:val="0"/>
        <w:spacing w:after="200" w:line="276" w:lineRule="auto"/>
        <w:jc w:val="both"/>
        <w:rPr>
          <w:rFonts w:ascii="Arial" w:hAnsi="Arial" w:cs="Arial"/>
          <w:bCs/>
          <w:sz w:val="22"/>
          <w:szCs w:val="22"/>
          <w:lang w:eastAsia="pt-BR"/>
        </w:rPr>
      </w:pPr>
      <w:r w:rsidRPr="009D0A78">
        <w:rPr>
          <w:rFonts w:ascii="Arial" w:hAnsi="Arial" w:cs="Arial"/>
          <w:bCs/>
          <w:sz w:val="22"/>
          <w:szCs w:val="22"/>
          <w:lang w:eastAsia="pt-BR"/>
        </w:rPr>
        <w:t>Interessado: Secretaria Municipal de Segurança Alimentar e Nutricional</w:t>
      </w:r>
      <w:r w:rsidR="00EB0584">
        <w:rPr>
          <w:rFonts w:ascii="Arial" w:hAnsi="Arial" w:cs="Arial"/>
          <w:bCs/>
          <w:sz w:val="22"/>
          <w:szCs w:val="22"/>
          <w:lang w:eastAsia="pt-BR"/>
        </w:rPr>
        <w:t xml:space="preserve"> - </w:t>
      </w:r>
      <w:r w:rsidRPr="009D0A78">
        <w:rPr>
          <w:rFonts w:ascii="Arial" w:hAnsi="Arial" w:cs="Arial"/>
          <w:bCs/>
          <w:sz w:val="22"/>
          <w:szCs w:val="22"/>
          <w:lang w:eastAsia="pt-BR"/>
        </w:rPr>
        <w:t>Fundo de Abastecimento Alimentar de Curitiba</w:t>
      </w:r>
      <w:r w:rsidR="00EB0584">
        <w:rPr>
          <w:rFonts w:ascii="Arial" w:hAnsi="Arial" w:cs="Arial"/>
          <w:bCs/>
          <w:sz w:val="22"/>
          <w:szCs w:val="22"/>
          <w:lang w:eastAsia="pt-BR"/>
        </w:rPr>
        <w:t>.</w:t>
      </w:r>
    </w:p>
    <w:p w14:paraId="69379CAE" w14:textId="77777777" w:rsidR="00BC592F" w:rsidRPr="009D0A78" w:rsidRDefault="00BC592F" w:rsidP="00BC592F">
      <w:pPr>
        <w:tabs>
          <w:tab w:val="left" w:pos="8505"/>
        </w:tabs>
        <w:spacing w:after="120" w:line="480" w:lineRule="auto"/>
        <w:ind w:left="2340" w:hanging="2340"/>
        <w:rPr>
          <w:rFonts w:ascii="Arial" w:hAnsi="Arial" w:cs="Arial"/>
          <w:b/>
          <w:sz w:val="22"/>
          <w:szCs w:val="22"/>
          <w:lang w:eastAsia="zh-CN"/>
        </w:rPr>
      </w:pPr>
      <w:r w:rsidRPr="009D0A78">
        <w:rPr>
          <w:rFonts w:ascii="Arial" w:hAnsi="Arial" w:cs="Arial"/>
          <w:b/>
          <w:sz w:val="22"/>
          <w:szCs w:val="22"/>
          <w:lang w:eastAsia="zh-CN"/>
        </w:rPr>
        <w:t>Fornecedor (Razão Social): ________________________________</w:t>
      </w:r>
    </w:p>
    <w:p w14:paraId="1582A963" w14:textId="77777777" w:rsidR="00BC592F" w:rsidRPr="009D0A78" w:rsidRDefault="00BC592F" w:rsidP="00BC592F">
      <w:pPr>
        <w:tabs>
          <w:tab w:val="left" w:pos="8505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9D0A78">
        <w:rPr>
          <w:rFonts w:ascii="Arial" w:hAnsi="Arial" w:cs="Arial"/>
          <w:sz w:val="22"/>
          <w:szCs w:val="22"/>
          <w:lang w:eastAsia="zh-CN"/>
        </w:rPr>
        <w:t xml:space="preserve">Informo(amos), na qualidade de credenciado, conforme Decreto Municipal nº </w:t>
      </w:r>
      <w:r>
        <w:rPr>
          <w:rFonts w:ascii="Arial" w:hAnsi="Arial" w:cs="Arial"/>
          <w:sz w:val="22"/>
          <w:szCs w:val="22"/>
          <w:lang w:eastAsia="zh-CN"/>
        </w:rPr>
        <w:t>701/2023</w:t>
      </w:r>
      <w:r w:rsidRPr="009D0A78">
        <w:rPr>
          <w:rFonts w:ascii="Arial" w:hAnsi="Arial" w:cs="Arial"/>
          <w:sz w:val="22"/>
          <w:szCs w:val="22"/>
          <w:lang w:eastAsia="zh-CN"/>
        </w:rPr>
        <w:t xml:space="preserve">, que CONCORDO EXPRESSAMENTE com os termos do edital de </w:t>
      </w:r>
      <w:r>
        <w:rPr>
          <w:rFonts w:ascii="Arial" w:hAnsi="Arial" w:cs="Arial"/>
          <w:sz w:val="22"/>
          <w:szCs w:val="22"/>
          <w:lang w:eastAsia="zh-CN"/>
        </w:rPr>
        <w:t>Credenciamento</w:t>
      </w:r>
      <w:r w:rsidRPr="009D0A78">
        <w:rPr>
          <w:rFonts w:ascii="Arial" w:hAnsi="Arial" w:cs="Arial"/>
          <w:sz w:val="22"/>
          <w:szCs w:val="22"/>
          <w:lang w:eastAsia="zh-CN"/>
        </w:rPr>
        <w:t xml:space="preserve"> e da convocação, para fornecimento de:</w:t>
      </w:r>
    </w:p>
    <w:p w14:paraId="50A8FD33" w14:textId="77777777" w:rsidR="00BC592F" w:rsidRPr="009D0A78" w:rsidRDefault="00BC592F" w:rsidP="00BC592F">
      <w:pPr>
        <w:tabs>
          <w:tab w:val="left" w:pos="9214"/>
        </w:tabs>
        <w:suppressAutoHyphens w:val="0"/>
        <w:spacing w:after="200" w:line="276" w:lineRule="auto"/>
        <w:jc w:val="center"/>
        <w:rPr>
          <w:rFonts w:ascii="Arial" w:hAnsi="Arial" w:cs="Arial"/>
          <w:b/>
          <w:sz w:val="22"/>
          <w:szCs w:val="22"/>
          <w:lang w:eastAsia="pt-BR"/>
        </w:rPr>
      </w:pP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962"/>
        <w:gridCol w:w="1418"/>
        <w:gridCol w:w="1558"/>
      </w:tblGrid>
      <w:tr w:rsidR="00BC592F" w:rsidRPr="009D0A78" w14:paraId="6DE7FFF7" w14:textId="77777777" w:rsidTr="007E1113">
        <w:trPr>
          <w:trHeight w:val="102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20" w:color="auto" w:fill="auto"/>
            <w:vAlign w:val="center"/>
          </w:tcPr>
          <w:p w14:paraId="7E067D3E" w14:textId="77777777" w:rsidR="00BC592F" w:rsidRPr="009D0A78" w:rsidRDefault="00BC592F" w:rsidP="007E1113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9D0A7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20" w:color="auto" w:fill="auto"/>
            <w:vAlign w:val="center"/>
          </w:tcPr>
          <w:p w14:paraId="59FFAD0E" w14:textId="77777777" w:rsidR="00BC592F" w:rsidRPr="009D0A78" w:rsidRDefault="00BC592F" w:rsidP="007E1113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9D0A7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DESCRITIVO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20" w:color="auto" w:fill="auto"/>
            <w:vAlign w:val="center"/>
            <w:hideMark/>
          </w:tcPr>
          <w:p w14:paraId="409EE3E7" w14:textId="77777777" w:rsidR="00BC592F" w:rsidRPr="009D0A78" w:rsidRDefault="00BC592F" w:rsidP="007E1113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zh-CN"/>
              </w:rPr>
            </w:pPr>
            <w:r w:rsidRPr="009D0A7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br w:type="page"/>
            </w:r>
            <w:r w:rsidRPr="009D0A78">
              <w:rPr>
                <w:rFonts w:ascii="Arial" w:eastAsia="Calibri" w:hAnsi="Arial" w:cs="Arial"/>
                <w:b/>
                <w:bCs/>
                <w:sz w:val="22"/>
                <w:szCs w:val="22"/>
                <w:lang w:eastAsia="zh-CN"/>
              </w:rPr>
              <w:t>QUANTIDADE TOTAL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20" w:color="auto" w:fill="auto"/>
            <w:vAlign w:val="center"/>
            <w:hideMark/>
          </w:tcPr>
          <w:p w14:paraId="2A99EB63" w14:textId="603008DD" w:rsidR="00BC592F" w:rsidRPr="009D0A78" w:rsidRDefault="00BC592F" w:rsidP="007E1113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zh-CN"/>
              </w:rPr>
            </w:pPr>
            <w:r w:rsidRPr="009D0A78">
              <w:rPr>
                <w:rFonts w:ascii="Arial" w:eastAsia="Calibri" w:hAnsi="Arial" w:cs="Arial"/>
                <w:b/>
                <w:bCs/>
                <w:sz w:val="22"/>
                <w:szCs w:val="22"/>
                <w:lang w:eastAsia="zh-CN"/>
              </w:rPr>
              <w:t>VALOR PROPOSTO</w:t>
            </w:r>
          </w:p>
        </w:tc>
      </w:tr>
      <w:tr w:rsidR="00BC592F" w:rsidRPr="009D0A78" w14:paraId="55439C21" w14:textId="77777777" w:rsidTr="007E1113">
        <w:trPr>
          <w:trHeight w:val="54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53A01C" w14:textId="77777777" w:rsidR="00BC592F" w:rsidRPr="009D0A78" w:rsidRDefault="00BC592F" w:rsidP="007E1113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5C44" w14:textId="77777777" w:rsidR="00BC592F" w:rsidRPr="009D0A78" w:rsidRDefault="00BC592F" w:rsidP="007E11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0A6D8E" w14:textId="77777777" w:rsidR="00BC592F" w:rsidRPr="009D0A78" w:rsidRDefault="00BC592F" w:rsidP="007E11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93B0" w14:textId="77777777" w:rsidR="00BC592F" w:rsidRPr="009D0A78" w:rsidRDefault="00BC592F" w:rsidP="007E1113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zh-CN"/>
              </w:rPr>
            </w:pPr>
          </w:p>
        </w:tc>
      </w:tr>
      <w:tr w:rsidR="00BC592F" w:rsidRPr="009D0A78" w14:paraId="3C87BD09" w14:textId="77777777" w:rsidTr="007E1113">
        <w:trPr>
          <w:trHeight w:val="54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98BFC" w14:textId="77777777" w:rsidR="00BC592F" w:rsidRPr="009D0A78" w:rsidRDefault="00BC592F" w:rsidP="007E111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0EE6" w14:textId="77777777" w:rsidR="00BC592F" w:rsidRPr="009D0A78" w:rsidRDefault="00BC592F" w:rsidP="007E11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A46AEA" w14:textId="77777777" w:rsidR="00BC592F" w:rsidRPr="009D0A78" w:rsidRDefault="00BC592F" w:rsidP="007E11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7948" w14:textId="77777777" w:rsidR="00BC592F" w:rsidRPr="009D0A78" w:rsidRDefault="00BC592F" w:rsidP="007E1113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zh-CN"/>
              </w:rPr>
            </w:pPr>
          </w:p>
        </w:tc>
      </w:tr>
      <w:tr w:rsidR="00BC592F" w:rsidRPr="009D0A78" w14:paraId="152B785F" w14:textId="77777777" w:rsidTr="007E1113">
        <w:trPr>
          <w:trHeight w:val="543"/>
          <w:jc w:val="center"/>
        </w:trPr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BE21A" w14:textId="77777777" w:rsidR="00BC592F" w:rsidRPr="009D0A78" w:rsidRDefault="00BC592F" w:rsidP="007E11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A78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CDE57F" w14:textId="77777777" w:rsidR="00BC592F" w:rsidRPr="009D0A78" w:rsidRDefault="00BC592F" w:rsidP="007E11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221D" w14:textId="77777777" w:rsidR="00BC592F" w:rsidRPr="009D0A78" w:rsidRDefault="00BC592F" w:rsidP="007E1113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zh-CN"/>
              </w:rPr>
            </w:pPr>
          </w:p>
        </w:tc>
      </w:tr>
    </w:tbl>
    <w:p w14:paraId="3FB59314" w14:textId="77777777" w:rsidR="00BC592F" w:rsidRPr="009D0A78" w:rsidRDefault="00BC592F" w:rsidP="00BC592F">
      <w:pPr>
        <w:suppressAutoHyphens w:val="0"/>
        <w:spacing w:after="200" w:line="276" w:lineRule="auto"/>
        <w:ind w:right="-1"/>
        <w:rPr>
          <w:rFonts w:ascii="Arial" w:hAnsi="Arial" w:cs="Arial"/>
          <w:bCs/>
          <w:i/>
          <w:iCs/>
          <w:sz w:val="22"/>
          <w:szCs w:val="22"/>
          <w:lang w:eastAsia="pt-BR"/>
        </w:rPr>
      </w:pPr>
    </w:p>
    <w:p w14:paraId="409BE98D" w14:textId="77777777" w:rsidR="00BC592F" w:rsidRPr="009D0A78" w:rsidRDefault="00BC592F" w:rsidP="00BC592F">
      <w:pPr>
        <w:pStyle w:val="PargrafodaLista"/>
        <w:spacing w:line="360" w:lineRule="auto"/>
        <w:ind w:left="0"/>
        <w:contextualSpacing/>
        <w:jc w:val="right"/>
        <w:rPr>
          <w:rFonts w:ascii="Arial" w:hAnsi="Arial" w:cs="Arial"/>
          <w:b/>
          <w:sz w:val="22"/>
          <w:szCs w:val="22"/>
        </w:rPr>
      </w:pPr>
      <w:r w:rsidRPr="009D0A78">
        <w:rPr>
          <w:rFonts w:ascii="Arial" w:hAnsi="Arial" w:cs="Arial"/>
          <w:b/>
          <w:sz w:val="22"/>
          <w:szCs w:val="22"/>
        </w:rPr>
        <w:t>(DATA)</w:t>
      </w:r>
    </w:p>
    <w:p w14:paraId="385BA1DC" w14:textId="77777777" w:rsidR="00BC592F" w:rsidRPr="009D0A78" w:rsidRDefault="00BC592F" w:rsidP="00BC592F">
      <w:pPr>
        <w:pStyle w:val="PargrafodaLista"/>
        <w:spacing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E5D5462" w14:textId="77777777" w:rsidR="00BC592F" w:rsidRPr="009D0A78" w:rsidRDefault="00BC592F" w:rsidP="00BC592F">
      <w:pPr>
        <w:pStyle w:val="PargrafodaLista"/>
        <w:ind w:left="3969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D0A78">
        <w:rPr>
          <w:rFonts w:ascii="Arial" w:hAnsi="Arial" w:cs="Arial"/>
          <w:b/>
          <w:sz w:val="22"/>
          <w:szCs w:val="22"/>
        </w:rPr>
        <w:t>_____________________________________</w:t>
      </w:r>
    </w:p>
    <w:p w14:paraId="4D7AF6D0" w14:textId="73EB35DD" w:rsidR="00BC592F" w:rsidRDefault="00BC592F" w:rsidP="00BC592F">
      <w:pPr>
        <w:spacing w:line="360" w:lineRule="auto"/>
        <w:ind w:left="3969"/>
        <w:jc w:val="center"/>
        <w:rPr>
          <w:rFonts w:ascii="Arial" w:hAnsi="Arial" w:cs="Arial"/>
          <w:b/>
          <w:bCs/>
          <w:sz w:val="22"/>
          <w:szCs w:val="22"/>
        </w:rPr>
      </w:pPr>
      <w:r w:rsidRPr="009D0A78">
        <w:rPr>
          <w:rFonts w:ascii="Arial" w:hAnsi="Arial" w:cs="Arial"/>
          <w:b/>
          <w:bCs/>
          <w:sz w:val="22"/>
          <w:szCs w:val="22"/>
        </w:rPr>
        <w:t xml:space="preserve">Assinatura devidamente identificada (NOME COMPLETO) do representante legal </w:t>
      </w:r>
    </w:p>
    <w:p w14:paraId="480CCA4D" w14:textId="6B0CA567" w:rsidR="00B24FE6" w:rsidRPr="00896EEF" w:rsidRDefault="00B24FE6" w:rsidP="00DE6B18">
      <w:pPr>
        <w:suppressAutoHyphens w:val="0"/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B24FE6" w:rsidRPr="00896EEF" w:rsidSect="00C90939">
      <w:footerReference w:type="default" r:id="rId8"/>
      <w:footnotePr>
        <w:pos w:val="beneathText"/>
      </w:footnotePr>
      <w:pgSz w:w="11905" w:h="16837"/>
      <w:pgMar w:top="1701" w:right="1134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C38E" w14:textId="77777777" w:rsidR="005C058C" w:rsidRDefault="005C058C">
      <w:r>
        <w:separator/>
      </w:r>
    </w:p>
  </w:endnote>
  <w:endnote w:type="continuationSeparator" w:id="0">
    <w:p w14:paraId="41FB9D81" w14:textId="77777777" w:rsidR="005C058C" w:rsidRDefault="005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Condensed">
    <w:altName w:val="Calibri"/>
    <w:charset w:val="00"/>
    <w:family w:val="swiss"/>
    <w:pitch w:val="variable"/>
    <w:sig w:usb0="00000001" w:usb1="00000000" w:usb2="00000000" w:usb3="00000000" w:csb0="0000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3550191"/>
      <w:docPartObj>
        <w:docPartGallery w:val="Page Numbers (Bottom of Page)"/>
        <w:docPartUnique/>
      </w:docPartObj>
    </w:sdtPr>
    <w:sdtEndPr/>
    <w:sdtContent>
      <w:p w14:paraId="4D5005C3" w14:textId="422AD304" w:rsidR="005D30B4" w:rsidRDefault="005D30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627372" w14:textId="13D0D38A" w:rsidR="00C37984" w:rsidRDefault="00C37984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A220" w14:textId="77777777" w:rsidR="005C058C" w:rsidRDefault="005C058C">
      <w:r>
        <w:separator/>
      </w:r>
    </w:p>
  </w:footnote>
  <w:footnote w:type="continuationSeparator" w:id="0">
    <w:p w14:paraId="28BAE2EC" w14:textId="77777777" w:rsidR="005C058C" w:rsidRDefault="005C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</w:rPr>
    </w:lvl>
  </w:abstractNum>
  <w:abstractNum w:abstractNumId="6" w15:restartNumberingAfterBreak="0">
    <w:nsid w:val="00000008"/>
    <w:multiLevelType w:val="multilevel"/>
    <w:tmpl w:val="17AC6DEA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%1-"/>
      <w:lvlJc w:val="left"/>
      <w:pPr>
        <w:tabs>
          <w:tab w:val="num" w:pos="1494"/>
        </w:tabs>
        <w:ind w:left="1494" w:hanging="360"/>
      </w:pPr>
    </w:lvl>
  </w:abstractNum>
  <w:abstractNum w:abstractNumId="9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</w:abstractNum>
  <w:abstractNum w:abstractNumId="11" w15:restartNumberingAfterBreak="0">
    <w:nsid w:val="0000000D"/>
    <w:multiLevelType w:val="multilevel"/>
    <w:tmpl w:val="0000000D"/>
    <w:name w:val="WW8Num12"/>
    <w:lvl w:ilvl="0">
      <w:start w:val="1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b w:val="0"/>
        <w:bCs w:val="0"/>
        <w:i w:val="0"/>
        <w:iCs w:val="0"/>
        <w:u w:val="none"/>
      </w:rPr>
    </w:lvl>
    <w:lvl w:ilvl="1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"/>
      <w:lvlJc w:val="left"/>
      <w:pPr>
        <w:tabs>
          <w:tab w:val="num" w:pos="1068"/>
        </w:tabs>
        <w:ind w:left="1068" w:hanging="360"/>
      </w:p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</w:abstractNum>
  <w:abstractNum w:abstractNumId="17" w15:restartNumberingAfterBreak="0">
    <w:nsid w:val="00000013"/>
    <w:multiLevelType w:val="multilevel"/>
    <w:tmpl w:val="00000013"/>
    <w:name w:val="WW8Num2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00000014"/>
    <w:multiLevelType w:val="multilevel"/>
    <w:tmpl w:val="00000014"/>
    <w:name w:val="WW8Num21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D05C53"/>
    <w:multiLevelType w:val="multilevel"/>
    <w:tmpl w:val="3A88FD44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2" w:hanging="72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ind w:left="7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16" w:hanging="1800"/>
      </w:pPr>
      <w:rPr>
        <w:rFonts w:hint="default"/>
      </w:rPr>
    </w:lvl>
  </w:abstractNum>
  <w:abstractNum w:abstractNumId="21" w15:restartNumberingAfterBreak="0">
    <w:nsid w:val="015B368E"/>
    <w:multiLevelType w:val="multilevel"/>
    <w:tmpl w:val="01DC8D42"/>
    <w:lvl w:ilvl="0">
      <w:start w:val="1"/>
      <w:numFmt w:val="upperRoman"/>
      <w:lvlText w:val="%1."/>
      <w:lvlJc w:val="right"/>
      <w:pPr>
        <w:ind w:left="4282" w:hanging="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037D733D"/>
    <w:multiLevelType w:val="hybridMultilevel"/>
    <w:tmpl w:val="9266E3DA"/>
    <w:lvl w:ilvl="0" w:tplc="FFFFFFFF">
      <w:start w:val="1"/>
      <w:numFmt w:val="upperRoman"/>
      <w:lvlText w:val="%1."/>
      <w:lvlJc w:val="righ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4AA16A5"/>
    <w:multiLevelType w:val="multilevel"/>
    <w:tmpl w:val="CB76FDA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164F40"/>
    <w:multiLevelType w:val="multilevel"/>
    <w:tmpl w:val="350451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ascii="Arial" w:hAnsi="Arial" w:cs="Arial" w:hint="default"/>
        <w:b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  <w:bCs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061E5B11"/>
    <w:multiLevelType w:val="multilevel"/>
    <w:tmpl w:val="A99C675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33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14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07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1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296" w:hanging="1800"/>
      </w:pPr>
      <w:rPr>
        <w:rFonts w:hint="default"/>
      </w:rPr>
    </w:lvl>
  </w:abstractNum>
  <w:abstractNum w:abstractNumId="26" w15:restartNumberingAfterBreak="0">
    <w:nsid w:val="06FB0BD5"/>
    <w:multiLevelType w:val="hybridMultilevel"/>
    <w:tmpl w:val="168AF826"/>
    <w:name w:val="WW8Num232"/>
    <w:lvl w:ilvl="0" w:tplc="0000000C">
      <w:start w:val="1"/>
      <w:numFmt w:val="upperRoman"/>
      <w:lvlText w:val="%1."/>
      <w:lvlJc w:val="right"/>
      <w:pPr>
        <w:tabs>
          <w:tab w:val="num" w:pos="2165"/>
        </w:tabs>
        <w:ind w:left="2165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A767811"/>
    <w:multiLevelType w:val="multilevel"/>
    <w:tmpl w:val="0E44A2A0"/>
    <w:lvl w:ilvl="0">
      <w:start w:val="1"/>
      <w:numFmt w:val="upperRoman"/>
      <w:lvlText w:val="%1."/>
      <w:lvlJc w:val="right"/>
      <w:pPr>
        <w:ind w:left="1353" w:hanging="360"/>
      </w:pPr>
    </w:lvl>
    <w:lvl w:ilvl="1">
      <w:start w:val="2"/>
      <w:numFmt w:val="decimal"/>
      <w:isLgl/>
      <w:lvlText w:val="%1.%2."/>
      <w:lvlJc w:val="left"/>
      <w:pPr>
        <w:ind w:left="1863" w:hanging="87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863" w:hanging="87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8" w15:restartNumberingAfterBreak="0">
    <w:nsid w:val="0B3E0C3A"/>
    <w:multiLevelType w:val="multilevel"/>
    <w:tmpl w:val="43E8A06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387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36" w:hanging="1800"/>
      </w:pPr>
      <w:rPr>
        <w:rFonts w:hint="default"/>
      </w:rPr>
    </w:lvl>
  </w:abstractNum>
  <w:abstractNum w:abstractNumId="29" w15:restartNumberingAfterBreak="0">
    <w:nsid w:val="0CB53E15"/>
    <w:multiLevelType w:val="multilevel"/>
    <w:tmpl w:val="27DC8A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0" w15:restartNumberingAfterBreak="0">
    <w:nsid w:val="0DD27154"/>
    <w:multiLevelType w:val="hybridMultilevel"/>
    <w:tmpl w:val="9266E3DA"/>
    <w:lvl w:ilvl="0" w:tplc="FFFFFFFF">
      <w:start w:val="1"/>
      <w:numFmt w:val="upperRoman"/>
      <w:lvlText w:val="%1."/>
      <w:lvlJc w:val="righ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EE92DCF"/>
    <w:multiLevelType w:val="multilevel"/>
    <w:tmpl w:val="23FCF8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10954597"/>
    <w:multiLevelType w:val="multilevel"/>
    <w:tmpl w:val="4656A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5" w:hanging="491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10E37734"/>
    <w:multiLevelType w:val="multilevel"/>
    <w:tmpl w:val="915AD5A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9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34" w15:restartNumberingAfterBreak="0">
    <w:nsid w:val="115C3B66"/>
    <w:multiLevelType w:val="hybridMultilevel"/>
    <w:tmpl w:val="75DC0E18"/>
    <w:lvl w:ilvl="0" w:tplc="1C44A456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430EA"/>
    <w:multiLevelType w:val="hybridMultilevel"/>
    <w:tmpl w:val="7FE601DA"/>
    <w:lvl w:ilvl="0" w:tplc="04160017">
      <w:start w:val="1"/>
      <w:numFmt w:val="lowerLetter"/>
      <w:lvlText w:val="%1)"/>
      <w:lvlJc w:val="left"/>
      <w:pPr>
        <w:ind w:left="2493" w:hanging="360"/>
      </w:p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6" w15:restartNumberingAfterBreak="0">
    <w:nsid w:val="148F7409"/>
    <w:multiLevelType w:val="hybridMultilevel"/>
    <w:tmpl w:val="75DC0E18"/>
    <w:lvl w:ilvl="0" w:tplc="1C44A456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12091F"/>
    <w:multiLevelType w:val="multilevel"/>
    <w:tmpl w:val="19CACDFE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8" w15:restartNumberingAfterBreak="0">
    <w:nsid w:val="18C320C0"/>
    <w:multiLevelType w:val="hybridMultilevel"/>
    <w:tmpl w:val="6F407FE4"/>
    <w:lvl w:ilvl="0" w:tplc="7D9404B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BE4A94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2264CC"/>
    <w:multiLevelType w:val="multilevel"/>
    <w:tmpl w:val="5412CD98"/>
    <w:lvl w:ilvl="0">
      <w:start w:val="500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192B371F"/>
    <w:multiLevelType w:val="multilevel"/>
    <w:tmpl w:val="01DC8D42"/>
    <w:lvl w:ilvl="0">
      <w:start w:val="1"/>
      <w:numFmt w:val="upperRoman"/>
      <w:lvlText w:val="%1."/>
      <w:lvlJc w:val="right"/>
      <w:pPr>
        <w:ind w:left="4282" w:hanging="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1" w15:restartNumberingAfterBreak="0">
    <w:nsid w:val="197967E6"/>
    <w:multiLevelType w:val="hybridMultilevel"/>
    <w:tmpl w:val="D7A6937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1B507C34"/>
    <w:multiLevelType w:val="hybridMultilevel"/>
    <w:tmpl w:val="CA12C9A6"/>
    <w:lvl w:ilvl="0" w:tplc="946672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75C8155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EF6806"/>
    <w:multiLevelType w:val="multilevel"/>
    <w:tmpl w:val="FFA4B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1FAC37A3"/>
    <w:multiLevelType w:val="hybridMultilevel"/>
    <w:tmpl w:val="7E84008E"/>
    <w:lvl w:ilvl="0" w:tplc="7D9404B0">
      <w:start w:val="1"/>
      <w:numFmt w:val="upperRoman"/>
      <w:lvlText w:val="%1."/>
      <w:lvlJc w:val="left"/>
      <w:pPr>
        <w:ind w:left="1211" w:hanging="360"/>
      </w:pPr>
      <w:rPr>
        <w:rFonts w:ascii="Arial" w:eastAsia="Times New Roman" w:hAnsi="Arial" w:cs="Arial"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982CC6"/>
    <w:multiLevelType w:val="hybridMultilevel"/>
    <w:tmpl w:val="54B8A4A4"/>
    <w:lvl w:ilvl="0" w:tplc="BE4A9470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2" w:hanging="360"/>
      </w:pPr>
    </w:lvl>
    <w:lvl w:ilvl="2" w:tplc="FFFFFFFF" w:tentative="1">
      <w:start w:val="1"/>
      <w:numFmt w:val="lowerRoman"/>
      <w:lvlText w:val="%3."/>
      <w:lvlJc w:val="right"/>
      <w:pPr>
        <w:ind w:left="2162" w:hanging="180"/>
      </w:pPr>
    </w:lvl>
    <w:lvl w:ilvl="3" w:tplc="FFFFFFFF" w:tentative="1">
      <w:start w:val="1"/>
      <w:numFmt w:val="decimal"/>
      <w:lvlText w:val="%4."/>
      <w:lvlJc w:val="left"/>
      <w:pPr>
        <w:ind w:left="2882" w:hanging="360"/>
      </w:pPr>
    </w:lvl>
    <w:lvl w:ilvl="4" w:tplc="FFFFFFFF" w:tentative="1">
      <w:start w:val="1"/>
      <w:numFmt w:val="lowerLetter"/>
      <w:lvlText w:val="%5."/>
      <w:lvlJc w:val="left"/>
      <w:pPr>
        <w:ind w:left="3602" w:hanging="360"/>
      </w:pPr>
    </w:lvl>
    <w:lvl w:ilvl="5" w:tplc="FFFFFFFF" w:tentative="1">
      <w:start w:val="1"/>
      <w:numFmt w:val="lowerRoman"/>
      <w:lvlText w:val="%6."/>
      <w:lvlJc w:val="right"/>
      <w:pPr>
        <w:ind w:left="4322" w:hanging="180"/>
      </w:pPr>
    </w:lvl>
    <w:lvl w:ilvl="6" w:tplc="FFFFFFFF" w:tentative="1">
      <w:start w:val="1"/>
      <w:numFmt w:val="decimal"/>
      <w:lvlText w:val="%7."/>
      <w:lvlJc w:val="left"/>
      <w:pPr>
        <w:ind w:left="5042" w:hanging="360"/>
      </w:pPr>
    </w:lvl>
    <w:lvl w:ilvl="7" w:tplc="FFFFFFFF" w:tentative="1">
      <w:start w:val="1"/>
      <w:numFmt w:val="lowerLetter"/>
      <w:lvlText w:val="%8."/>
      <w:lvlJc w:val="left"/>
      <w:pPr>
        <w:ind w:left="5762" w:hanging="360"/>
      </w:pPr>
    </w:lvl>
    <w:lvl w:ilvl="8" w:tplc="FFFFFFFF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6" w15:restartNumberingAfterBreak="0">
    <w:nsid w:val="213E1089"/>
    <w:multiLevelType w:val="multilevel"/>
    <w:tmpl w:val="01DC8D42"/>
    <w:lvl w:ilvl="0">
      <w:start w:val="1"/>
      <w:numFmt w:val="upperRoman"/>
      <w:lvlText w:val="%1."/>
      <w:lvlJc w:val="right"/>
      <w:pPr>
        <w:ind w:left="4282" w:hanging="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7" w15:restartNumberingAfterBreak="0">
    <w:nsid w:val="2503236E"/>
    <w:multiLevelType w:val="multilevel"/>
    <w:tmpl w:val="9BDCBF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8" w15:restartNumberingAfterBreak="0">
    <w:nsid w:val="2656739D"/>
    <w:multiLevelType w:val="multilevel"/>
    <w:tmpl w:val="B096EE2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272917B8"/>
    <w:multiLevelType w:val="multilevel"/>
    <w:tmpl w:val="CCB600D0"/>
    <w:styleLink w:val="Listaatual1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314B49"/>
    <w:multiLevelType w:val="multilevel"/>
    <w:tmpl w:val="44C0F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17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2792507A"/>
    <w:multiLevelType w:val="hybridMultilevel"/>
    <w:tmpl w:val="B2480196"/>
    <w:lvl w:ilvl="0" w:tplc="0416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2" w15:restartNumberingAfterBreak="0">
    <w:nsid w:val="27A521DE"/>
    <w:multiLevelType w:val="multilevel"/>
    <w:tmpl w:val="6E542B9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Arial" w:hAnsi="Arial" w:cs="Arial" w:hint="default"/>
        <w:b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bCs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2A872AD3"/>
    <w:multiLevelType w:val="multilevel"/>
    <w:tmpl w:val="6C848278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1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16" w:hanging="1800"/>
      </w:pPr>
      <w:rPr>
        <w:rFonts w:hint="default"/>
      </w:rPr>
    </w:lvl>
  </w:abstractNum>
  <w:abstractNum w:abstractNumId="54" w15:restartNumberingAfterBreak="0">
    <w:nsid w:val="2C9763EB"/>
    <w:multiLevelType w:val="hybridMultilevel"/>
    <w:tmpl w:val="12824988"/>
    <w:lvl w:ilvl="0" w:tplc="B7DAB6E0">
      <w:start w:val="1"/>
      <w:numFmt w:val="upperRoman"/>
      <w:lvlText w:val="%1."/>
      <w:lvlJc w:val="right"/>
      <w:pPr>
        <w:ind w:left="883" w:hanging="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6" w:hanging="360"/>
      </w:pPr>
    </w:lvl>
    <w:lvl w:ilvl="2" w:tplc="0416001B" w:tentative="1">
      <w:start w:val="1"/>
      <w:numFmt w:val="lowerRoman"/>
      <w:lvlText w:val="%3."/>
      <w:lvlJc w:val="right"/>
      <w:pPr>
        <w:ind w:left="2306" w:hanging="180"/>
      </w:pPr>
    </w:lvl>
    <w:lvl w:ilvl="3" w:tplc="0416000F" w:tentative="1">
      <w:start w:val="1"/>
      <w:numFmt w:val="decimal"/>
      <w:lvlText w:val="%4."/>
      <w:lvlJc w:val="left"/>
      <w:pPr>
        <w:ind w:left="3026" w:hanging="360"/>
      </w:pPr>
    </w:lvl>
    <w:lvl w:ilvl="4" w:tplc="04160019" w:tentative="1">
      <w:start w:val="1"/>
      <w:numFmt w:val="lowerLetter"/>
      <w:lvlText w:val="%5."/>
      <w:lvlJc w:val="left"/>
      <w:pPr>
        <w:ind w:left="3746" w:hanging="360"/>
      </w:pPr>
    </w:lvl>
    <w:lvl w:ilvl="5" w:tplc="0416001B" w:tentative="1">
      <w:start w:val="1"/>
      <w:numFmt w:val="lowerRoman"/>
      <w:lvlText w:val="%6."/>
      <w:lvlJc w:val="right"/>
      <w:pPr>
        <w:ind w:left="4466" w:hanging="180"/>
      </w:pPr>
    </w:lvl>
    <w:lvl w:ilvl="6" w:tplc="0416000F" w:tentative="1">
      <w:start w:val="1"/>
      <w:numFmt w:val="decimal"/>
      <w:lvlText w:val="%7."/>
      <w:lvlJc w:val="left"/>
      <w:pPr>
        <w:ind w:left="5186" w:hanging="360"/>
      </w:pPr>
    </w:lvl>
    <w:lvl w:ilvl="7" w:tplc="04160019" w:tentative="1">
      <w:start w:val="1"/>
      <w:numFmt w:val="lowerLetter"/>
      <w:lvlText w:val="%8."/>
      <w:lvlJc w:val="left"/>
      <w:pPr>
        <w:ind w:left="5906" w:hanging="360"/>
      </w:pPr>
    </w:lvl>
    <w:lvl w:ilvl="8" w:tplc="0416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55" w15:restartNumberingAfterBreak="0">
    <w:nsid w:val="3099262A"/>
    <w:multiLevelType w:val="multilevel"/>
    <w:tmpl w:val="045A398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07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1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296" w:hanging="1800"/>
      </w:pPr>
      <w:rPr>
        <w:rFonts w:hint="default"/>
      </w:rPr>
    </w:lvl>
  </w:abstractNum>
  <w:abstractNum w:abstractNumId="56" w15:restartNumberingAfterBreak="0">
    <w:nsid w:val="323B4736"/>
    <w:multiLevelType w:val="multilevel"/>
    <w:tmpl w:val="833C27B0"/>
    <w:lvl w:ilvl="0">
      <w:start w:val="1"/>
      <w:numFmt w:val="upperRoman"/>
      <w:lvlText w:val="%1."/>
      <w:lvlJc w:val="right"/>
      <w:pPr>
        <w:ind w:left="2590" w:hanging="180"/>
      </w:pPr>
    </w:lvl>
    <w:lvl w:ilvl="1">
      <w:start w:val="1"/>
      <w:numFmt w:val="lowerLetter"/>
      <w:lvlText w:val="%2."/>
      <w:lvlJc w:val="left"/>
      <w:pPr>
        <w:ind w:left="3310" w:hanging="360"/>
      </w:pPr>
    </w:lvl>
    <w:lvl w:ilvl="2">
      <w:start w:val="1"/>
      <w:numFmt w:val="lowerRoman"/>
      <w:lvlText w:val="%3."/>
      <w:lvlJc w:val="right"/>
      <w:pPr>
        <w:ind w:left="4030" w:hanging="180"/>
      </w:pPr>
    </w:lvl>
    <w:lvl w:ilvl="3">
      <w:start w:val="1"/>
      <w:numFmt w:val="decimal"/>
      <w:lvlText w:val="%4."/>
      <w:lvlJc w:val="left"/>
      <w:pPr>
        <w:ind w:left="4750" w:hanging="360"/>
      </w:pPr>
    </w:lvl>
    <w:lvl w:ilvl="4">
      <w:start w:val="1"/>
      <w:numFmt w:val="lowerLetter"/>
      <w:lvlText w:val="%5."/>
      <w:lvlJc w:val="left"/>
      <w:pPr>
        <w:ind w:left="5470" w:hanging="360"/>
      </w:pPr>
    </w:lvl>
    <w:lvl w:ilvl="5">
      <w:start w:val="1"/>
      <w:numFmt w:val="lowerRoman"/>
      <w:lvlText w:val="%6."/>
      <w:lvlJc w:val="right"/>
      <w:pPr>
        <w:ind w:left="6190" w:hanging="180"/>
      </w:pPr>
    </w:lvl>
    <w:lvl w:ilvl="6">
      <w:start w:val="1"/>
      <w:numFmt w:val="decimal"/>
      <w:lvlText w:val="%7."/>
      <w:lvlJc w:val="left"/>
      <w:pPr>
        <w:ind w:left="6910" w:hanging="360"/>
      </w:pPr>
    </w:lvl>
    <w:lvl w:ilvl="7">
      <w:start w:val="1"/>
      <w:numFmt w:val="lowerLetter"/>
      <w:lvlText w:val="%8."/>
      <w:lvlJc w:val="left"/>
      <w:pPr>
        <w:ind w:left="7630" w:hanging="360"/>
      </w:pPr>
    </w:lvl>
    <w:lvl w:ilvl="8">
      <w:start w:val="1"/>
      <w:numFmt w:val="lowerRoman"/>
      <w:lvlText w:val="%9."/>
      <w:lvlJc w:val="right"/>
      <w:pPr>
        <w:ind w:left="8350" w:hanging="180"/>
      </w:pPr>
    </w:lvl>
  </w:abstractNum>
  <w:abstractNum w:abstractNumId="57" w15:restartNumberingAfterBreak="0">
    <w:nsid w:val="34C10333"/>
    <w:multiLevelType w:val="hybridMultilevel"/>
    <w:tmpl w:val="617669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946672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276362"/>
    <w:multiLevelType w:val="hybridMultilevel"/>
    <w:tmpl w:val="D65876B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5966D51"/>
    <w:multiLevelType w:val="multilevel"/>
    <w:tmpl w:val="01DC8D42"/>
    <w:lvl w:ilvl="0">
      <w:start w:val="1"/>
      <w:numFmt w:val="upperRoman"/>
      <w:lvlText w:val="%1."/>
      <w:lvlJc w:val="right"/>
      <w:pPr>
        <w:ind w:left="4282" w:hanging="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0" w15:restartNumberingAfterBreak="0">
    <w:nsid w:val="366F7A9D"/>
    <w:multiLevelType w:val="multilevel"/>
    <w:tmpl w:val="0E44A2A0"/>
    <w:lvl w:ilvl="0">
      <w:start w:val="1"/>
      <w:numFmt w:val="upperRoman"/>
      <w:lvlText w:val="%1."/>
      <w:lvlJc w:val="right"/>
      <w:pPr>
        <w:ind w:left="1353" w:hanging="360"/>
      </w:pPr>
    </w:lvl>
    <w:lvl w:ilvl="1">
      <w:start w:val="2"/>
      <w:numFmt w:val="decimal"/>
      <w:isLgl/>
      <w:lvlText w:val="%1.%2."/>
      <w:lvlJc w:val="left"/>
      <w:pPr>
        <w:ind w:left="1863" w:hanging="87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863" w:hanging="87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61" w15:restartNumberingAfterBreak="0">
    <w:nsid w:val="37E64488"/>
    <w:multiLevelType w:val="hybridMultilevel"/>
    <w:tmpl w:val="48347F82"/>
    <w:lvl w:ilvl="0" w:tplc="0B0C40E0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2" w15:restartNumberingAfterBreak="0">
    <w:nsid w:val="3BDE7A80"/>
    <w:multiLevelType w:val="hybridMultilevel"/>
    <w:tmpl w:val="C4B85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485C82"/>
    <w:multiLevelType w:val="hybridMultilevel"/>
    <w:tmpl w:val="6B484098"/>
    <w:lvl w:ilvl="0" w:tplc="8EB2C410">
      <w:start w:val="1"/>
      <w:numFmt w:val="decimal"/>
      <w:lvlText w:val="%1"/>
      <w:lvlJc w:val="left"/>
      <w:pPr>
        <w:ind w:left="1433" w:hanging="157"/>
      </w:pPr>
      <w:rPr>
        <w:rFonts w:ascii="Arial MT" w:eastAsia="Arial MT" w:hAnsi="Arial MT" w:cs="Arial MT" w:hint="default"/>
        <w:w w:val="103"/>
        <w:sz w:val="18"/>
        <w:szCs w:val="18"/>
        <w:lang w:val="pt-PT" w:eastAsia="en-US" w:bidi="ar-SA"/>
      </w:rPr>
    </w:lvl>
    <w:lvl w:ilvl="1" w:tplc="3F4836DA">
      <w:numFmt w:val="bullet"/>
      <w:lvlText w:val="•"/>
      <w:lvlJc w:val="left"/>
      <w:pPr>
        <w:ind w:left="2356" w:hanging="157"/>
      </w:pPr>
      <w:rPr>
        <w:rFonts w:hint="default"/>
        <w:lang w:val="pt-PT" w:eastAsia="en-US" w:bidi="ar-SA"/>
      </w:rPr>
    </w:lvl>
    <w:lvl w:ilvl="2" w:tplc="C5CCDF9C">
      <w:numFmt w:val="bullet"/>
      <w:lvlText w:val="•"/>
      <w:lvlJc w:val="left"/>
      <w:pPr>
        <w:ind w:left="3272" w:hanging="157"/>
      </w:pPr>
      <w:rPr>
        <w:rFonts w:hint="default"/>
        <w:lang w:val="pt-PT" w:eastAsia="en-US" w:bidi="ar-SA"/>
      </w:rPr>
    </w:lvl>
    <w:lvl w:ilvl="3" w:tplc="F66A0506">
      <w:numFmt w:val="bullet"/>
      <w:lvlText w:val="•"/>
      <w:lvlJc w:val="left"/>
      <w:pPr>
        <w:ind w:left="4188" w:hanging="157"/>
      </w:pPr>
      <w:rPr>
        <w:rFonts w:hint="default"/>
        <w:lang w:val="pt-PT" w:eastAsia="en-US" w:bidi="ar-SA"/>
      </w:rPr>
    </w:lvl>
    <w:lvl w:ilvl="4" w:tplc="04D6C878">
      <w:numFmt w:val="bullet"/>
      <w:lvlText w:val="•"/>
      <w:lvlJc w:val="left"/>
      <w:pPr>
        <w:ind w:left="5104" w:hanging="157"/>
      </w:pPr>
      <w:rPr>
        <w:rFonts w:hint="default"/>
        <w:lang w:val="pt-PT" w:eastAsia="en-US" w:bidi="ar-SA"/>
      </w:rPr>
    </w:lvl>
    <w:lvl w:ilvl="5" w:tplc="35FA2AC8">
      <w:numFmt w:val="bullet"/>
      <w:lvlText w:val="•"/>
      <w:lvlJc w:val="left"/>
      <w:pPr>
        <w:ind w:left="6020" w:hanging="157"/>
      </w:pPr>
      <w:rPr>
        <w:rFonts w:hint="default"/>
        <w:lang w:val="pt-PT" w:eastAsia="en-US" w:bidi="ar-SA"/>
      </w:rPr>
    </w:lvl>
    <w:lvl w:ilvl="6" w:tplc="A8F07626">
      <w:numFmt w:val="bullet"/>
      <w:lvlText w:val="•"/>
      <w:lvlJc w:val="left"/>
      <w:pPr>
        <w:ind w:left="6936" w:hanging="157"/>
      </w:pPr>
      <w:rPr>
        <w:rFonts w:hint="default"/>
        <w:lang w:val="pt-PT" w:eastAsia="en-US" w:bidi="ar-SA"/>
      </w:rPr>
    </w:lvl>
    <w:lvl w:ilvl="7" w:tplc="1DDCC426">
      <w:numFmt w:val="bullet"/>
      <w:lvlText w:val="•"/>
      <w:lvlJc w:val="left"/>
      <w:pPr>
        <w:ind w:left="7852" w:hanging="157"/>
      </w:pPr>
      <w:rPr>
        <w:rFonts w:hint="default"/>
        <w:lang w:val="pt-PT" w:eastAsia="en-US" w:bidi="ar-SA"/>
      </w:rPr>
    </w:lvl>
    <w:lvl w:ilvl="8" w:tplc="8A2AED08">
      <w:numFmt w:val="bullet"/>
      <w:lvlText w:val="•"/>
      <w:lvlJc w:val="left"/>
      <w:pPr>
        <w:ind w:left="8768" w:hanging="157"/>
      </w:pPr>
      <w:rPr>
        <w:rFonts w:hint="default"/>
        <w:lang w:val="pt-PT" w:eastAsia="en-US" w:bidi="ar-SA"/>
      </w:rPr>
    </w:lvl>
  </w:abstractNum>
  <w:abstractNum w:abstractNumId="64" w15:restartNumberingAfterBreak="0">
    <w:nsid w:val="410A5649"/>
    <w:multiLevelType w:val="multilevel"/>
    <w:tmpl w:val="D6A0596E"/>
    <w:lvl w:ilvl="0">
      <w:start w:val="2"/>
      <w:numFmt w:val="decimal"/>
      <w:lvlText w:val="%1"/>
      <w:lvlJc w:val="left"/>
      <w:pPr>
        <w:ind w:left="525" w:hanging="525"/>
      </w:pPr>
      <w:rPr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ascii="Arial" w:hAnsi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5" w15:restartNumberingAfterBreak="0">
    <w:nsid w:val="42916B31"/>
    <w:multiLevelType w:val="hybridMultilevel"/>
    <w:tmpl w:val="F112E0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F010B6"/>
    <w:multiLevelType w:val="hybridMultilevel"/>
    <w:tmpl w:val="31C48E26"/>
    <w:lvl w:ilvl="0" w:tplc="E9B41D20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7A544C9"/>
    <w:multiLevelType w:val="hybridMultilevel"/>
    <w:tmpl w:val="1430E1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D15A0F"/>
    <w:multiLevelType w:val="multilevel"/>
    <w:tmpl w:val="01DC8D42"/>
    <w:lvl w:ilvl="0">
      <w:start w:val="1"/>
      <w:numFmt w:val="upperRoman"/>
      <w:lvlText w:val="%1."/>
      <w:lvlJc w:val="right"/>
      <w:pPr>
        <w:ind w:left="4282" w:hanging="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9" w15:restartNumberingAfterBreak="0">
    <w:nsid w:val="487569DE"/>
    <w:multiLevelType w:val="hybridMultilevel"/>
    <w:tmpl w:val="9266E3DA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4A78142B"/>
    <w:multiLevelType w:val="hybridMultilevel"/>
    <w:tmpl w:val="D7A6937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B5A0796"/>
    <w:multiLevelType w:val="hybridMultilevel"/>
    <w:tmpl w:val="4E64D19E"/>
    <w:lvl w:ilvl="0" w:tplc="A762E8F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 w15:restartNumberingAfterBreak="0">
    <w:nsid w:val="53953EAF"/>
    <w:multiLevelType w:val="multilevel"/>
    <w:tmpl w:val="0C92BA56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2"/>
      <w:numFmt w:val="decimal"/>
      <w:lvlText w:val="%1.%2.%3"/>
      <w:lvlJc w:val="left"/>
      <w:pPr>
        <w:ind w:left="1146" w:hanging="720"/>
      </w:pPr>
      <w:rPr>
        <w:rFonts w:ascii="Arial" w:hAnsi="Arial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ascii="Arial" w:hAnsi="Arial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3060" w:hanging="180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73" w15:restartNumberingAfterBreak="0">
    <w:nsid w:val="54EA6D59"/>
    <w:multiLevelType w:val="hybridMultilevel"/>
    <w:tmpl w:val="9266E3DA"/>
    <w:lvl w:ilvl="0" w:tplc="FFFFFFFF">
      <w:start w:val="1"/>
      <w:numFmt w:val="upperRoman"/>
      <w:lvlText w:val="%1."/>
      <w:lvlJc w:val="righ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56820A5A"/>
    <w:multiLevelType w:val="hybridMultilevel"/>
    <w:tmpl w:val="15966E1A"/>
    <w:lvl w:ilvl="0" w:tplc="04160019">
      <w:start w:val="1"/>
      <w:numFmt w:val="lowerLetter"/>
      <w:lvlText w:val="%1."/>
      <w:lvlJc w:val="left"/>
      <w:pPr>
        <w:ind w:left="28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559" w:hanging="360"/>
      </w:pPr>
    </w:lvl>
    <w:lvl w:ilvl="2" w:tplc="FFFFFFFF" w:tentative="1">
      <w:start w:val="1"/>
      <w:numFmt w:val="lowerRoman"/>
      <w:lvlText w:val="%3."/>
      <w:lvlJc w:val="right"/>
      <w:pPr>
        <w:ind w:left="4279" w:hanging="180"/>
      </w:pPr>
    </w:lvl>
    <w:lvl w:ilvl="3" w:tplc="FFFFFFFF" w:tentative="1">
      <w:start w:val="1"/>
      <w:numFmt w:val="decimal"/>
      <w:lvlText w:val="%4."/>
      <w:lvlJc w:val="left"/>
      <w:pPr>
        <w:ind w:left="4999" w:hanging="360"/>
      </w:pPr>
    </w:lvl>
    <w:lvl w:ilvl="4" w:tplc="FFFFFFFF" w:tentative="1">
      <w:start w:val="1"/>
      <w:numFmt w:val="lowerLetter"/>
      <w:lvlText w:val="%5."/>
      <w:lvlJc w:val="left"/>
      <w:pPr>
        <w:ind w:left="5719" w:hanging="360"/>
      </w:pPr>
    </w:lvl>
    <w:lvl w:ilvl="5" w:tplc="FFFFFFFF" w:tentative="1">
      <w:start w:val="1"/>
      <w:numFmt w:val="lowerRoman"/>
      <w:lvlText w:val="%6."/>
      <w:lvlJc w:val="right"/>
      <w:pPr>
        <w:ind w:left="6439" w:hanging="180"/>
      </w:pPr>
    </w:lvl>
    <w:lvl w:ilvl="6" w:tplc="FFFFFFFF" w:tentative="1">
      <w:start w:val="1"/>
      <w:numFmt w:val="decimal"/>
      <w:lvlText w:val="%7."/>
      <w:lvlJc w:val="left"/>
      <w:pPr>
        <w:ind w:left="7159" w:hanging="360"/>
      </w:pPr>
    </w:lvl>
    <w:lvl w:ilvl="7" w:tplc="FFFFFFFF" w:tentative="1">
      <w:start w:val="1"/>
      <w:numFmt w:val="lowerLetter"/>
      <w:lvlText w:val="%8."/>
      <w:lvlJc w:val="left"/>
      <w:pPr>
        <w:ind w:left="7879" w:hanging="360"/>
      </w:pPr>
    </w:lvl>
    <w:lvl w:ilvl="8" w:tplc="FFFFFFFF" w:tentative="1">
      <w:start w:val="1"/>
      <w:numFmt w:val="lowerRoman"/>
      <w:lvlText w:val="%9."/>
      <w:lvlJc w:val="right"/>
      <w:pPr>
        <w:ind w:left="8599" w:hanging="180"/>
      </w:pPr>
    </w:lvl>
  </w:abstractNum>
  <w:abstractNum w:abstractNumId="75" w15:restartNumberingAfterBreak="0">
    <w:nsid w:val="56E311E8"/>
    <w:multiLevelType w:val="hybridMultilevel"/>
    <w:tmpl w:val="20EECE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B11584F"/>
    <w:multiLevelType w:val="multilevel"/>
    <w:tmpl w:val="F0FCB91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8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7" w15:restartNumberingAfterBreak="0">
    <w:nsid w:val="5B6B5836"/>
    <w:multiLevelType w:val="hybridMultilevel"/>
    <w:tmpl w:val="75DC0E18"/>
    <w:lvl w:ilvl="0" w:tplc="1C44A456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A46E1F"/>
    <w:multiLevelType w:val="multilevel"/>
    <w:tmpl w:val="D3D8AC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ascii="Arial" w:hAnsi="Arial" w:cs="Arial" w:hint="default"/>
        <w:b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  <w:bCs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5CAF5E7A"/>
    <w:multiLevelType w:val="multilevel"/>
    <w:tmpl w:val="ED68462C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DE0458"/>
    <w:multiLevelType w:val="hybridMultilevel"/>
    <w:tmpl w:val="0414F236"/>
    <w:name w:val="WW8Num412"/>
    <w:lvl w:ilvl="0" w:tplc="00000016">
      <w:start w:val="1"/>
      <w:numFmt w:val="upperRoman"/>
      <w:lvlText w:val="%1."/>
      <w:lvlJc w:val="right"/>
      <w:pPr>
        <w:tabs>
          <w:tab w:val="num" w:pos="1457"/>
        </w:tabs>
        <w:ind w:left="1457" w:hanging="180"/>
      </w:pPr>
    </w:lvl>
    <w:lvl w:ilvl="1" w:tplc="9CF864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D930A4D"/>
    <w:multiLevelType w:val="hybridMultilevel"/>
    <w:tmpl w:val="BE2667C8"/>
    <w:lvl w:ilvl="0" w:tplc="C786DD3A">
      <w:start w:val="1"/>
      <w:numFmt w:val="upperRoman"/>
      <w:lvlText w:val="%1."/>
      <w:lvlJc w:val="right"/>
      <w:pPr>
        <w:ind w:left="11" w:hanging="360"/>
      </w:pPr>
      <w:rPr>
        <w:b w:val="0"/>
        <w:bCs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2" w15:restartNumberingAfterBreak="0">
    <w:nsid w:val="618C063C"/>
    <w:multiLevelType w:val="multilevel"/>
    <w:tmpl w:val="5D2E349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83" w15:restartNumberingAfterBreak="0">
    <w:nsid w:val="61A3083A"/>
    <w:multiLevelType w:val="multilevel"/>
    <w:tmpl w:val="7004D032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1A55301"/>
    <w:multiLevelType w:val="multilevel"/>
    <w:tmpl w:val="C47AF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A363AD"/>
    <w:multiLevelType w:val="multilevel"/>
    <w:tmpl w:val="1F3EF6BA"/>
    <w:lvl w:ilvl="0">
      <w:start w:val="1"/>
      <w:numFmt w:val="upperRoman"/>
      <w:lvlText w:val="%1."/>
      <w:lvlJc w:val="right"/>
      <w:pPr>
        <w:ind w:left="716" w:hanging="360"/>
      </w:pPr>
      <w:rPr>
        <w:b w:val="0"/>
        <w:bCs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91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6" w:hanging="1800"/>
      </w:pPr>
      <w:rPr>
        <w:rFonts w:hint="default"/>
      </w:rPr>
    </w:lvl>
  </w:abstractNum>
  <w:abstractNum w:abstractNumId="86" w15:restartNumberingAfterBreak="0">
    <w:nsid w:val="68000D6A"/>
    <w:multiLevelType w:val="hybridMultilevel"/>
    <w:tmpl w:val="6176694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3B31E8"/>
    <w:multiLevelType w:val="multilevel"/>
    <w:tmpl w:val="6E542B9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ascii="Arial" w:hAnsi="Arial" w:cs="Arial" w:hint="default"/>
        <w:b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bCs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 w15:restartNumberingAfterBreak="0">
    <w:nsid w:val="6EAF06C0"/>
    <w:multiLevelType w:val="hybridMultilevel"/>
    <w:tmpl w:val="97C4BBE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70EE313E"/>
    <w:multiLevelType w:val="multilevel"/>
    <w:tmpl w:val="BF549FA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667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0" w15:restartNumberingAfterBreak="0">
    <w:nsid w:val="730E36C5"/>
    <w:multiLevelType w:val="multilevel"/>
    <w:tmpl w:val="9FA4C5E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1" w15:restartNumberingAfterBreak="0">
    <w:nsid w:val="74471B91"/>
    <w:multiLevelType w:val="hybridMultilevel"/>
    <w:tmpl w:val="FDB0D0C2"/>
    <w:lvl w:ilvl="0" w:tplc="FFFFFFFF">
      <w:start w:val="1"/>
      <w:numFmt w:val="upperRoman"/>
      <w:lvlText w:val="%1."/>
      <w:lvlJc w:val="left"/>
      <w:pPr>
        <w:ind w:left="1351" w:hanging="360"/>
      </w:pPr>
      <w:rPr>
        <w:rFonts w:ascii="Arial" w:eastAsia="Times New Roman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71" w:hanging="360"/>
      </w:pPr>
    </w:lvl>
    <w:lvl w:ilvl="2" w:tplc="FFFFFFFF" w:tentative="1">
      <w:start w:val="1"/>
      <w:numFmt w:val="lowerRoman"/>
      <w:lvlText w:val="%3."/>
      <w:lvlJc w:val="right"/>
      <w:pPr>
        <w:ind w:left="2791" w:hanging="180"/>
      </w:pPr>
    </w:lvl>
    <w:lvl w:ilvl="3" w:tplc="FFFFFFFF" w:tentative="1">
      <w:start w:val="1"/>
      <w:numFmt w:val="decimal"/>
      <w:lvlText w:val="%4."/>
      <w:lvlJc w:val="left"/>
      <w:pPr>
        <w:ind w:left="3511" w:hanging="360"/>
      </w:pPr>
    </w:lvl>
    <w:lvl w:ilvl="4" w:tplc="FFFFFFFF" w:tentative="1">
      <w:start w:val="1"/>
      <w:numFmt w:val="lowerLetter"/>
      <w:lvlText w:val="%5."/>
      <w:lvlJc w:val="left"/>
      <w:pPr>
        <w:ind w:left="4231" w:hanging="360"/>
      </w:pPr>
    </w:lvl>
    <w:lvl w:ilvl="5" w:tplc="FFFFFFFF" w:tentative="1">
      <w:start w:val="1"/>
      <w:numFmt w:val="lowerRoman"/>
      <w:lvlText w:val="%6."/>
      <w:lvlJc w:val="right"/>
      <w:pPr>
        <w:ind w:left="4951" w:hanging="180"/>
      </w:pPr>
    </w:lvl>
    <w:lvl w:ilvl="6" w:tplc="FFFFFFFF" w:tentative="1">
      <w:start w:val="1"/>
      <w:numFmt w:val="decimal"/>
      <w:lvlText w:val="%7."/>
      <w:lvlJc w:val="left"/>
      <w:pPr>
        <w:ind w:left="5671" w:hanging="360"/>
      </w:pPr>
    </w:lvl>
    <w:lvl w:ilvl="7" w:tplc="FFFFFFFF" w:tentative="1">
      <w:start w:val="1"/>
      <w:numFmt w:val="lowerLetter"/>
      <w:lvlText w:val="%8."/>
      <w:lvlJc w:val="left"/>
      <w:pPr>
        <w:ind w:left="6391" w:hanging="360"/>
      </w:pPr>
    </w:lvl>
    <w:lvl w:ilvl="8" w:tplc="FFFFFFFF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92" w15:restartNumberingAfterBreak="0">
    <w:nsid w:val="749B3FA2"/>
    <w:multiLevelType w:val="hybridMultilevel"/>
    <w:tmpl w:val="5D26039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CD2169"/>
    <w:multiLevelType w:val="multilevel"/>
    <w:tmpl w:val="BD3AD6E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8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4" w15:restartNumberingAfterBreak="0">
    <w:nsid w:val="7A962E73"/>
    <w:multiLevelType w:val="multilevel"/>
    <w:tmpl w:val="3A60D9C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95" w15:restartNumberingAfterBreak="0">
    <w:nsid w:val="7E914674"/>
    <w:multiLevelType w:val="hybridMultilevel"/>
    <w:tmpl w:val="28BC04CA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216892">
    <w:abstractNumId w:val="90"/>
  </w:num>
  <w:num w:numId="2" w16cid:durableId="234585830">
    <w:abstractNumId w:val="52"/>
  </w:num>
  <w:num w:numId="3" w16cid:durableId="841579098">
    <w:abstractNumId w:val="29"/>
  </w:num>
  <w:num w:numId="4" w16cid:durableId="817918046">
    <w:abstractNumId w:val="24"/>
  </w:num>
  <w:num w:numId="5" w16cid:durableId="399183690">
    <w:abstractNumId w:val="91"/>
  </w:num>
  <w:num w:numId="6" w16cid:durableId="445852103">
    <w:abstractNumId w:val="70"/>
  </w:num>
  <w:num w:numId="7" w16cid:durableId="156463954">
    <w:abstractNumId w:val="78"/>
  </w:num>
  <w:num w:numId="8" w16cid:durableId="134225460">
    <w:abstractNumId w:val="89"/>
  </w:num>
  <w:num w:numId="9" w16cid:durableId="241842748">
    <w:abstractNumId w:val="65"/>
  </w:num>
  <w:num w:numId="10" w16cid:durableId="1513952657">
    <w:abstractNumId w:val="74"/>
  </w:num>
  <w:num w:numId="11" w16cid:durableId="1226179995">
    <w:abstractNumId w:val="69"/>
  </w:num>
  <w:num w:numId="12" w16cid:durableId="1038505935">
    <w:abstractNumId w:val="22"/>
  </w:num>
  <w:num w:numId="13" w16cid:durableId="566191757">
    <w:abstractNumId w:val="37"/>
  </w:num>
  <w:num w:numId="14" w16cid:durableId="767969139">
    <w:abstractNumId w:val="73"/>
  </w:num>
  <w:num w:numId="15" w16cid:durableId="1644502218">
    <w:abstractNumId w:val="57"/>
  </w:num>
  <w:num w:numId="16" w16cid:durableId="1546941312">
    <w:abstractNumId w:val="86"/>
  </w:num>
  <w:num w:numId="17" w16cid:durableId="619651798">
    <w:abstractNumId w:val="36"/>
  </w:num>
  <w:num w:numId="18" w16cid:durableId="764309215">
    <w:abstractNumId w:val="34"/>
  </w:num>
  <w:num w:numId="19" w16cid:durableId="903219698">
    <w:abstractNumId w:val="77"/>
  </w:num>
  <w:num w:numId="20" w16cid:durableId="1454905148">
    <w:abstractNumId w:val="38"/>
  </w:num>
  <w:num w:numId="21" w16cid:durableId="2140562762">
    <w:abstractNumId w:val="83"/>
  </w:num>
  <w:num w:numId="22" w16cid:durableId="462508057">
    <w:abstractNumId w:val="45"/>
  </w:num>
  <w:num w:numId="23" w16cid:durableId="240066580">
    <w:abstractNumId w:val="44"/>
  </w:num>
  <w:num w:numId="24" w16cid:durableId="1348828549">
    <w:abstractNumId w:val="81"/>
  </w:num>
  <w:num w:numId="25" w16cid:durableId="664356012">
    <w:abstractNumId w:val="49"/>
  </w:num>
  <w:num w:numId="26" w16cid:durableId="817114776">
    <w:abstractNumId w:val="67"/>
  </w:num>
  <w:num w:numId="27" w16cid:durableId="757213078">
    <w:abstractNumId w:val="54"/>
  </w:num>
  <w:num w:numId="28" w16cid:durableId="1548641272">
    <w:abstractNumId w:val="79"/>
  </w:num>
  <w:num w:numId="29" w16cid:durableId="315259764">
    <w:abstractNumId w:val="46"/>
  </w:num>
  <w:num w:numId="30" w16cid:durableId="1794589391">
    <w:abstractNumId w:val="39"/>
  </w:num>
  <w:num w:numId="31" w16cid:durableId="1246262407">
    <w:abstractNumId w:val="62"/>
  </w:num>
  <w:num w:numId="32" w16cid:durableId="1297418897">
    <w:abstractNumId w:val="88"/>
  </w:num>
  <w:num w:numId="33" w16cid:durableId="435447682">
    <w:abstractNumId w:val="75"/>
  </w:num>
  <w:num w:numId="34" w16cid:durableId="871188343">
    <w:abstractNumId w:val="66"/>
  </w:num>
  <w:num w:numId="35" w16cid:durableId="1788424150">
    <w:abstractNumId w:val="51"/>
  </w:num>
  <w:num w:numId="36" w16cid:durableId="822769663">
    <w:abstractNumId w:val="85"/>
  </w:num>
  <w:num w:numId="37" w16cid:durableId="1387215854">
    <w:abstractNumId w:val="25"/>
  </w:num>
  <w:num w:numId="38" w16cid:durableId="1577743258">
    <w:abstractNumId w:val="47"/>
  </w:num>
  <w:num w:numId="39" w16cid:durableId="1344358541">
    <w:abstractNumId w:val="55"/>
  </w:num>
  <w:num w:numId="40" w16cid:durableId="273488935">
    <w:abstractNumId w:val="20"/>
  </w:num>
  <w:num w:numId="41" w16cid:durableId="1189224950">
    <w:abstractNumId w:val="31"/>
  </w:num>
  <w:num w:numId="42" w16cid:durableId="813914617">
    <w:abstractNumId w:val="94"/>
  </w:num>
  <w:num w:numId="43" w16cid:durableId="2025933703">
    <w:abstractNumId w:val="43"/>
  </w:num>
  <w:num w:numId="44" w16cid:durableId="240070315">
    <w:abstractNumId w:val="72"/>
  </w:num>
  <w:num w:numId="45" w16cid:durableId="275017896">
    <w:abstractNumId w:val="93"/>
  </w:num>
  <w:num w:numId="46" w16cid:durableId="697855601">
    <w:abstractNumId w:val="64"/>
  </w:num>
  <w:num w:numId="47" w16cid:durableId="1260799596">
    <w:abstractNumId w:val="23"/>
  </w:num>
  <w:num w:numId="48" w16cid:durableId="1845972088">
    <w:abstractNumId w:val="76"/>
  </w:num>
  <w:num w:numId="49" w16cid:durableId="1804275213">
    <w:abstractNumId w:val="27"/>
  </w:num>
  <w:num w:numId="50" w16cid:durableId="727384205">
    <w:abstractNumId w:val="53"/>
  </w:num>
  <w:num w:numId="51" w16cid:durableId="327447230">
    <w:abstractNumId w:val="58"/>
  </w:num>
  <w:num w:numId="52" w16cid:durableId="365182923">
    <w:abstractNumId w:val="42"/>
  </w:num>
  <w:num w:numId="53" w16cid:durableId="1104574587">
    <w:abstractNumId w:val="28"/>
  </w:num>
  <w:num w:numId="54" w16cid:durableId="1831628836">
    <w:abstractNumId w:val="30"/>
  </w:num>
  <w:num w:numId="55" w16cid:durableId="1035470557">
    <w:abstractNumId w:val="41"/>
  </w:num>
  <w:num w:numId="56" w16cid:durableId="2053383183">
    <w:abstractNumId w:val="95"/>
  </w:num>
  <w:num w:numId="57" w16cid:durableId="1350257670">
    <w:abstractNumId w:val="87"/>
  </w:num>
  <w:num w:numId="58" w16cid:durableId="1553079563">
    <w:abstractNumId w:val="82"/>
  </w:num>
  <w:num w:numId="59" w16cid:durableId="1758206924">
    <w:abstractNumId w:val="84"/>
  </w:num>
  <w:num w:numId="60" w16cid:durableId="696735728">
    <w:abstractNumId w:val="50"/>
  </w:num>
  <w:num w:numId="61" w16cid:durableId="1550803591">
    <w:abstractNumId w:val="48"/>
  </w:num>
  <w:num w:numId="62" w16cid:durableId="338774057">
    <w:abstractNumId w:val="32"/>
  </w:num>
  <w:num w:numId="63" w16cid:durableId="263415891">
    <w:abstractNumId w:val="63"/>
  </w:num>
  <w:num w:numId="64" w16cid:durableId="347222006">
    <w:abstractNumId w:val="35"/>
  </w:num>
  <w:num w:numId="65" w16cid:durableId="946615979">
    <w:abstractNumId w:val="33"/>
  </w:num>
  <w:num w:numId="66" w16cid:durableId="1900242675">
    <w:abstractNumId w:val="40"/>
  </w:num>
  <w:num w:numId="67" w16cid:durableId="214121198">
    <w:abstractNumId w:val="59"/>
  </w:num>
  <w:num w:numId="68" w16cid:durableId="672150492">
    <w:abstractNumId w:val="21"/>
  </w:num>
  <w:num w:numId="69" w16cid:durableId="1109282333">
    <w:abstractNumId w:val="68"/>
  </w:num>
  <w:num w:numId="70" w16cid:durableId="1655404772">
    <w:abstractNumId w:val="92"/>
  </w:num>
  <w:num w:numId="71" w16cid:durableId="118182198">
    <w:abstractNumId w:val="71"/>
  </w:num>
  <w:num w:numId="72" w16cid:durableId="1073236589">
    <w:abstractNumId w:val="61"/>
  </w:num>
  <w:num w:numId="73" w16cid:durableId="915555557">
    <w:abstractNumId w:val="56"/>
  </w:num>
  <w:num w:numId="74" w16cid:durableId="474834157">
    <w:abstractNumId w:val="6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A3F"/>
    <w:rsid w:val="00000568"/>
    <w:rsid w:val="00000661"/>
    <w:rsid w:val="00003212"/>
    <w:rsid w:val="00003ECD"/>
    <w:rsid w:val="00004DA0"/>
    <w:rsid w:val="00004DAD"/>
    <w:rsid w:val="00006175"/>
    <w:rsid w:val="00006216"/>
    <w:rsid w:val="00006F74"/>
    <w:rsid w:val="00007FC1"/>
    <w:rsid w:val="000109B4"/>
    <w:rsid w:val="00010B9D"/>
    <w:rsid w:val="00012181"/>
    <w:rsid w:val="000132D9"/>
    <w:rsid w:val="00014ED0"/>
    <w:rsid w:val="000179EA"/>
    <w:rsid w:val="00017BF7"/>
    <w:rsid w:val="00017E57"/>
    <w:rsid w:val="00020141"/>
    <w:rsid w:val="00020B47"/>
    <w:rsid w:val="00020C30"/>
    <w:rsid w:val="00021A89"/>
    <w:rsid w:val="00021A96"/>
    <w:rsid w:val="000225B2"/>
    <w:rsid w:val="0002335E"/>
    <w:rsid w:val="0002353B"/>
    <w:rsid w:val="0002424D"/>
    <w:rsid w:val="0002482E"/>
    <w:rsid w:val="00026C1F"/>
    <w:rsid w:val="00026FBA"/>
    <w:rsid w:val="00027D4D"/>
    <w:rsid w:val="00027FEF"/>
    <w:rsid w:val="00030C9D"/>
    <w:rsid w:val="000314B1"/>
    <w:rsid w:val="00032D27"/>
    <w:rsid w:val="000330D1"/>
    <w:rsid w:val="00033525"/>
    <w:rsid w:val="000342FA"/>
    <w:rsid w:val="00034B82"/>
    <w:rsid w:val="00035022"/>
    <w:rsid w:val="00035207"/>
    <w:rsid w:val="0003591B"/>
    <w:rsid w:val="0003593F"/>
    <w:rsid w:val="0003612D"/>
    <w:rsid w:val="00036805"/>
    <w:rsid w:val="000411E5"/>
    <w:rsid w:val="00042777"/>
    <w:rsid w:val="000427A8"/>
    <w:rsid w:val="00043464"/>
    <w:rsid w:val="00043CEE"/>
    <w:rsid w:val="000453A2"/>
    <w:rsid w:val="000458E4"/>
    <w:rsid w:val="00045C76"/>
    <w:rsid w:val="000463C8"/>
    <w:rsid w:val="0004650B"/>
    <w:rsid w:val="00050BAB"/>
    <w:rsid w:val="0005397E"/>
    <w:rsid w:val="00053D0C"/>
    <w:rsid w:val="000543BF"/>
    <w:rsid w:val="000544CF"/>
    <w:rsid w:val="00054B89"/>
    <w:rsid w:val="000552EF"/>
    <w:rsid w:val="00055684"/>
    <w:rsid w:val="000565B1"/>
    <w:rsid w:val="000565DB"/>
    <w:rsid w:val="00060CB9"/>
    <w:rsid w:val="00061737"/>
    <w:rsid w:val="0006280C"/>
    <w:rsid w:val="000629EF"/>
    <w:rsid w:val="00064B03"/>
    <w:rsid w:val="000663C4"/>
    <w:rsid w:val="00066BEB"/>
    <w:rsid w:val="00067DC3"/>
    <w:rsid w:val="00070443"/>
    <w:rsid w:val="00070FBE"/>
    <w:rsid w:val="000712DC"/>
    <w:rsid w:val="00072D53"/>
    <w:rsid w:val="000742E9"/>
    <w:rsid w:val="0007504F"/>
    <w:rsid w:val="00075A2E"/>
    <w:rsid w:val="0007681B"/>
    <w:rsid w:val="00076FE6"/>
    <w:rsid w:val="00077354"/>
    <w:rsid w:val="00081455"/>
    <w:rsid w:val="0008154D"/>
    <w:rsid w:val="000816E0"/>
    <w:rsid w:val="00085CED"/>
    <w:rsid w:val="000869D8"/>
    <w:rsid w:val="000873B9"/>
    <w:rsid w:val="000903F2"/>
    <w:rsid w:val="000913C3"/>
    <w:rsid w:val="00091E69"/>
    <w:rsid w:val="00092507"/>
    <w:rsid w:val="00093461"/>
    <w:rsid w:val="00093932"/>
    <w:rsid w:val="00094198"/>
    <w:rsid w:val="00095224"/>
    <w:rsid w:val="0009530A"/>
    <w:rsid w:val="00096585"/>
    <w:rsid w:val="00097477"/>
    <w:rsid w:val="00097923"/>
    <w:rsid w:val="000A09CB"/>
    <w:rsid w:val="000A2125"/>
    <w:rsid w:val="000A2504"/>
    <w:rsid w:val="000A2524"/>
    <w:rsid w:val="000A25C2"/>
    <w:rsid w:val="000A3676"/>
    <w:rsid w:val="000A3DD3"/>
    <w:rsid w:val="000A44ED"/>
    <w:rsid w:val="000A5689"/>
    <w:rsid w:val="000B25F7"/>
    <w:rsid w:val="000B27BD"/>
    <w:rsid w:val="000B2BCD"/>
    <w:rsid w:val="000B2F69"/>
    <w:rsid w:val="000B33C8"/>
    <w:rsid w:val="000B616E"/>
    <w:rsid w:val="000B670A"/>
    <w:rsid w:val="000B70EE"/>
    <w:rsid w:val="000C09FB"/>
    <w:rsid w:val="000C20BC"/>
    <w:rsid w:val="000C4841"/>
    <w:rsid w:val="000C5DA1"/>
    <w:rsid w:val="000C5FE4"/>
    <w:rsid w:val="000C60E1"/>
    <w:rsid w:val="000C6D5A"/>
    <w:rsid w:val="000D1727"/>
    <w:rsid w:val="000D1C60"/>
    <w:rsid w:val="000D2874"/>
    <w:rsid w:val="000D3B8E"/>
    <w:rsid w:val="000D5BE9"/>
    <w:rsid w:val="000D6C38"/>
    <w:rsid w:val="000D7733"/>
    <w:rsid w:val="000D79C9"/>
    <w:rsid w:val="000E0232"/>
    <w:rsid w:val="000E0DEB"/>
    <w:rsid w:val="000E181A"/>
    <w:rsid w:val="000E1DBD"/>
    <w:rsid w:val="000E362B"/>
    <w:rsid w:val="000E36A7"/>
    <w:rsid w:val="000E3D04"/>
    <w:rsid w:val="000E48B4"/>
    <w:rsid w:val="000E4D2F"/>
    <w:rsid w:val="000E5CBC"/>
    <w:rsid w:val="000E644A"/>
    <w:rsid w:val="000F14A3"/>
    <w:rsid w:val="000F1E40"/>
    <w:rsid w:val="000F67F5"/>
    <w:rsid w:val="00100F5B"/>
    <w:rsid w:val="0010138D"/>
    <w:rsid w:val="00103C40"/>
    <w:rsid w:val="00105013"/>
    <w:rsid w:val="00105D38"/>
    <w:rsid w:val="00105FE2"/>
    <w:rsid w:val="001068BA"/>
    <w:rsid w:val="0010708A"/>
    <w:rsid w:val="00107600"/>
    <w:rsid w:val="00107BBB"/>
    <w:rsid w:val="00107CFD"/>
    <w:rsid w:val="0011022B"/>
    <w:rsid w:val="00111C59"/>
    <w:rsid w:val="00111FB9"/>
    <w:rsid w:val="0011247B"/>
    <w:rsid w:val="001146EB"/>
    <w:rsid w:val="00115CEE"/>
    <w:rsid w:val="001210E7"/>
    <w:rsid w:val="00121594"/>
    <w:rsid w:val="00121918"/>
    <w:rsid w:val="001220E3"/>
    <w:rsid w:val="0012231A"/>
    <w:rsid w:val="001243D6"/>
    <w:rsid w:val="00124509"/>
    <w:rsid w:val="00124801"/>
    <w:rsid w:val="0012483A"/>
    <w:rsid w:val="00127F02"/>
    <w:rsid w:val="001308D2"/>
    <w:rsid w:val="00131A63"/>
    <w:rsid w:val="00131BEA"/>
    <w:rsid w:val="00132B60"/>
    <w:rsid w:val="00132FF3"/>
    <w:rsid w:val="0013319D"/>
    <w:rsid w:val="0013528E"/>
    <w:rsid w:val="001355B8"/>
    <w:rsid w:val="0013657C"/>
    <w:rsid w:val="00141D46"/>
    <w:rsid w:val="0014336B"/>
    <w:rsid w:val="0014349E"/>
    <w:rsid w:val="00143A2C"/>
    <w:rsid w:val="00143F82"/>
    <w:rsid w:val="001441DF"/>
    <w:rsid w:val="001467BF"/>
    <w:rsid w:val="00147A25"/>
    <w:rsid w:val="001500EA"/>
    <w:rsid w:val="001517A7"/>
    <w:rsid w:val="00155CE2"/>
    <w:rsid w:val="0015615F"/>
    <w:rsid w:val="0016054C"/>
    <w:rsid w:val="00160A64"/>
    <w:rsid w:val="00160C6E"/>
    <w:rsid w:val="00163D76"/>
    <w:rsid w:val="001644A0"/>
    <w:rsid w:val="00165410"/>
    <w:rsid w:val="00165853"/>
    <w:rsid w:val="001663B8"/>
    <w:rsid w:val="00167384"/>
    <w:rsid w:val="001676CF"/>
    <w:rsid w:val="00167C36"/>
    <w:rsid w:val="00172AA4"/>
    <w:rsid w:val="001736B2"/>
    <w:rsid w:val="001747E6"/>
    <w:rsid w:val="00174986"/>
    <w:rsid w:val="001757B8"/>
    <w:rsid w:val="00176BE9"/>
    <w:rsid w:val="0017751B"/>
    <w:rsid w:val="00177B8B"/>
    <w:rsid w:val="00180CDE"/>
    <w:rsid w:val="0018237F"/>
    <w:rsid w:val="00183624"/>
    <w:rsid w:val="001836BD"/>
    <w:rsid w:val="00183A64"/>
    <w:rsid w:val="0018423A"/>
    <w:rsid w:val="00186890"/>
    <w:rsid w:val="00187826"/>
    <w:rsid w:val="00190336"/>
    <w:rsid w:val="001906F2"/>
    <w:rsid w:val="00190A1E"/>
    <w:rsid w:val="0019319C"/>
    <w:rsid w:val="00193696"/>
    <w:rsid w:val="00194025"/>
    <w:rsid w:val="00194FDF"/>
    <w:rsid w:val="0019638A"/>
    <w:rsid w:val="00196791"/>
    <w:rsid w:val="00196DB0"/>
    <w:rsid w:val="00197788"/>
    <w:rsid w:val="00197A45"/>
    <w:rsid w:val="00197A77"/>
    <w:rsid w:val="00197AA0"/>
    <w:rsid w:val="001A0DE0"/>
    <w:rsid w:val="001A1310"/>
    <w:rsid w:val="001A1529"/>
    <w:rsid w:val="001A1B54"/>
    <w:rsid w:val="001A1EDB"/>
    <w:rsid w:val="001A4B0B"/>
    <w:rsid w:val="001A515B"/>
    <w:rsid w:val="001A65B8"/>
    <w:rsid w:val="001A70C6"/>
    <w:rsid w:val="001B24E4"/>
    <w:rsid w:val="001B46E4"/>
    <w:rsid w:val="001B53AC"/>
    <w:rsid w:val="001B6315"/>
    <w:rsid w:val="001B69C9"/>
    <w:rsid w:val="001B7701"/>
    <w:rsid w:val="001B778B"/>
    <w:rsid w:val="001B7DED"/>
    <w:rsid w:val="001C0451"/>
    <w:rsid w:val="001C117B"/>
    <w:rsid w:val="001C3303"/>
    <w:rsid w:val="001C474C"/>
    <w:rsid w:val="001D0086"/>
    <w:rsid w:val="001D1D02"/>
    <w:rsid w:val="001D213B"/>
    <w:rsid w:val="001D277B"/>
    <w:rsid w:val="001D333C"/>
    <w:rsid w:val="001D5142"/>
    <w:rsid w:val="001D791F"/>
    <w:rsid w:val="001E0E24"/>
    <w:rsid w:val="001E371C"/>
    <w:rsid w:val="001E5AFD"/>
    <w:rsid w:val="001E646A"/>
    <w:rsid w:val="001E68D1"/>
    <w:rsid w:val="001F0126"/>
    <w:rsid w:val="001F177D"/>
    <w:rsid w:val="001F1A9F"/>
    <w:rsid w:val="001F2B77"/>
    <w:rsid w:val="001F3D7E"/>
    <w:rsid w:val="001F49E5"/>
    <w:rsid w:val="001F5A6D"/>
    <w:rsid w:val="001F5A9D"/>
    <w:rsid w:val="001F5E86"/>
    <w:rsid w:val="001F6213"/>
    <w:rsid w:val="001F6672"/>
    <w:rsid w:val="001F7281"/>
    <w:rsid w:val="001F7DD6"/>
    <w:rsid w:val="001F7E92"/>
    <w:rsid w:val="00201C5D"/>
    <w:rsid w:val="002025C0"/>
    <w:rsid w:val="00203447"/>
    <w:rsid w:val="0020446C"/>
    <w:rsid w:val="00205C36"/>
    <w:rsid w:val="00205E37"/>
    <w:rsid w:val="0020614D"/>
    <w:rsid w:val="00206F59"/>
    <w:rsid w:val="00210811"/>
    <w:rsid w:val="00212286"/>
    <w:rsid w:val="00212CAF"/>
    <w:rsid w:val="002132FB"/>
    <w:rsid w:val="00213DA5"/>
    <w:rsid w:val="00214319"/>
    <w:rsid w:val="00214DC1"/>
    <w:rsid w:val="00214E2A"/>
    <w:rsid w:val="00214F70"/>
    <w:rsid w:val="0022283E"/>
    <w:rsid w:val="00222D42"/>
    <w:rsid w:val="00224576"/>
    <w:rsid w:val="00224952"/>
    <w:rsid w:val="00226308"/>
    <w:rsid w:val="00226B01"/>
    <w:rsid w:val="00226D29"/>
    <w:rsid w:val="00227107"/>
    <w:rsid w:val="00227E81"/>
    <w:rsid w:val="00231D03"/>
    <w:rsid w:val="00231FFD"/>
    <w:rsid w:val="002325A2"/>
    <w:rsid w:val="00232D09"/>
    <w:rsid w:val="00234A1A"/>
    <w:rsid w:val="00235660"/>
    <w:rsid w:val="00235C63"/>
    <w:rsid w:val="00236040"/>
    <w:rsid w:val="00241F70"/>
    <w:rsid w:val="0024401A"/>
    <w:rsid w:val="002462D7"/>
    <w:rsid w:val="00246661"/>
    <w:rsid w:val="002477DE"/>
    <w:rsid w:val="00250717"/>
    <w:rsid w:val="00250EE9"/>
    <w:rsid w:val="0025138E"/>
    <w:rsid w:val="00253B52"/>
    <w:rsid w:val="00255C2C"/>
    <w:rsid w:val="0025662A"/>
    <w:rsid w:val="00256DE9"/>
    <w:rsid w:val="00257A9E"/>
    <w:rsid w:val="002605AC"/>
    <w:rsid w:val="00260BE2"/>
    <w:rsid w:val="00262D4B"/>
    <w:rsid w:val="002631EC"/>
    <w:rsid w:val="00264526"/>
    <w:rsid w:val="00264C1F"/>
    <w:rsid w:val="00266525"/>
    <w:rsid w:val="00266E6E"/>
    <w:rsid w:val="00266EB6"/>
    <w:rsid w:val="00267218"/>
    <w:rsid w:val="00270AD7"/>
    <w:rsid w:val="002713FE"/>
    <w:rsid w:val="00273953"/>
    <w:rsid w:val="00273AB9"/>
    <w:rsid w:val="00274456"/>
    <w:rsid w:val="002755FF"/>
    <w:rsid w:val="00275D05"/>
    <w:rsid w:val="0027736F"/>
    <w:rsid w:val="002813BC"/>
    <w:rsid w:val="00283959"/>
    <w:rsid w:val="00283BC6"/>
    <w:rsid w:val="0028464B"/>
    <w:rsid w:val="002855B6"/>
    <w:rsid w:val="00290085"/>
    <w:rsid w:val="00292321"/>
    <w:rsid w:val="00294A8B"/>
    <w:rsid w:val="002958B1"/>
    <w:rsid w:val="00295F14"/>
    <w:rsid w:val="002970C0"/>
    <w:rsid w:val="002978DA"/>
    <w:rsid w:val="00297C64"/>
    <w:rsid w:val="002A0334"/>
    <w:rsid w:val="002A0BDA"/>
    <w:rsid w:val="002A0D30"/>
    <w:rsid w:val="002A0D3F"/>
    <w:rsid w:val="002A0F5E"/>
    <w:rsid w:val="002A1345"/>
    <w:rsid w:val="002A171B"/>
    <w:rsid w:val="002A1C5F"/>
    <w:rsid w:val="002A4DA9"/>
    <w:rsid w:val="002A600C"/>
    <w:rsid w:val="002A6135"/>
    <w:rsid w:val="002A6FF0"/>
    <w:rsid w:val="002B098E"/>
    <w:rsid w:val="002B1473"/>
    <w:rsid w:val="002B16CA"/>
    <w:rsid w:val="002B375F"/>
    <w:rsid w:val="002B47E0"/>
    <w:rsid w:val="002B4887"/>
    <w:rsid w:val="002B51AA"/>
    <w:rsid w:val="002B5E13"/>
    <w:rsid w:val="002B6518"/>
    <w:rsid w:val="002B6E72"/>
    <w:rsid w:val="002B781E"/>
    <w:rsid w:val="002C0896"/>
    <w:rsid w:val="002C49A4"/>
    <w:rsid w:val="002C50C1"/>
    <w:rsid w:val="002C5928"/>
    <w:rsid w:val="002D0305"/>
    <w:rsid w:val="002D0DB2"/>
    <w:rsid w:val="002D247A"/>
    <w:rsid w:val="002D3BE9"/>
    <w:rsid w:val="002D4C03"/>
    <w:rsid w:val="002D4C95"/>
    <w:rsid w:val="002D78CE"/>
    <w:rsid w:val="002E03CF"/>
    <w:rsid w:val="002E05C9"/>
    <w:rsid w:val="002E13AE"/>
    <w:rsid w:val="002E14E8"/>
    <w:rsid w:val="002E15A1"/>
    <w:rsid w:val="002E183E"/>
    <w:rsid w:val="002E2DF8"/>
    <w:rsid w:val="002E3095"/>
    <w:rsid w:val="002E4AAD"/>
    <w:rsid w:val="002E6792"/>
    <w:rsid w:val="002E7E51"/>
    <w:rsid w:val="002F08F2"/>
    <w:rsid w:val="002F0D18"/>
    <w:rsid w:val="002F1692"/>
    <w:rsid w:val="002F2412"/>
    <w:rsid w:val="002F257D"/>
    <w:rsid w:val="002F2789"/>
    <w:rsid w:val="002F2D58"/>
    <w:rsid w:val="002F4126"/>
    <w:rsid w:val="002F52BD"/>
    <w:rsid w:val="002F554B"/>
    <w:rsid w:val="002F62F3"/>
    <w:rsid w:val="002F7181"/>
    <w:rsid w:val="002F7E1B"/>
    <w:rsid w:val="003000AF"/>
    <w:rsid w:val="00300C50"/>
    <w:rsid w:val="003024C0"/>
    <w:rsid w:val="0030320B"/>
    <w:rsid w:val="00303806"/>
    <w:rsid w:val="00303BCB"/>
    <w:rsid w:val="00303E73"/>
    <w:rsid w:val="00304838"/>
    <w:rsid w:val="003060A3"/>
    <w:rsid w:val="00307F6A"/>
    <w:rsid w:val="00310983"/>
    <w:rsid w:val="00312698"/>
    <w:rsid w:val="00313072"/>
    <w:rsid w:val="0031433E"/>
    <w:rsid w:val="0031574F"/>
    <w:rsid w:val="0031618F"/>
    <w:rsid w:val="003211C6"/>
    <w:rsid w:val="003212F3"/>
    <w:rsid w:val="003231A1"/>
    <w:rsid w:val="00324537"/>
    <w:rsid w:val="003255DA"/>
    <w:rsid w:val="00325B46"/>
    <w:rsid w:val="00326088"/>
    <w:rsid w:val="0032705E"/>
    <w:rsid w:val="003279DE"/>
    <w:rsid w:val="003300DE"/>
    <w:rsid w:val="0033141B"/>
    <w:rsid w:val="00332FDB"/>
    <w:rsid w:val="00333458"/>
    <w:rsid w:val="003343F6"/>
    <w:rsid w:val="00334841"/>
    <w:rsid w:val="00334E77"/>
    <w:rsid w:val="00335423"/>
    <w:rsid w:val="00336CEF"/>
    <w:rsid w:val="00340197"/>
    <w:rsid w:val="003448ED"/>
    <w:rsid w:val="00345E8D"/>
    <w:rsid w:val="00347BA3"/>
    <w:rsid w:val="00347C99"/>
    <w:rsid w:val="00347E06"/>
    <w:rsid w:val="0035119E"/>
    <w:rsid w:val="00351971"/>
    <w:rsid w:val="003519DC"/>
    <w:rsid w:val="00351B22"/>
    <w:rsid w:val="003527BE"/>
    <w:rsid w:val="0035383F"/>
    <w:rsid w:val="003542C4"/>
    <w:rsid w:val="0035512D"/>
    <w:rsid w:val="00355183"/>
    <w:rsid w:val="0035571F"/>
    <w:rsid w:val="00356AF4"/>
    <w:rsid w:val="0035764A"/>
    <w:rsid w:val="00357F0E"/>
    <w:rsid w:val="0036053A"/>
    <w:rsid w:val="00361619"/>
    <w:rsid w:val="0036224B"/>
    <w:rsid w:val="003628EF"/>
    <w:rsid w:val="00363E19"/>
    <w:rsid w:val="003646DF"/>
    <w:rsid w:val="00365E37"/>
    <w:rsid w:val="00365E96"/>
    <w:rsid w:val="00367702"/>
    <w:rsid w:val="003701F2"/>
    <w:rsid w:val="003702EC"/>
    <w:rsid w:val="0037067C"/>
    <w:rsid w:val="0037075A"/>
    <w:rsid w:val="003715AC"/>
    <w:rsid w:val="00372942"/>
    <w:rsid w:val="00373590"/>
    <w:rsid w:val="00373A05"/>
    <w:rsid w:val="00374072"/>
    <w:rsid w:val="00375494"/>
    <w:rsid w:val="003756CB"/>
    <w:rsid w:val="00375809"/>
    <w:rsid w:val="003764C7"/>
    <w:rsid w:val="00377FA8"/>
    <w:rsid w:val="00380274"/>
    <w:rsid w:val="003809E8"/>
    <w:rsid w:val="0038134C"/>
    <w:rsid w:val="00381C7D"/>
    <w:rsid w:val="00381EFD"/>
    <w:rsid w:val="00383FF6"/>
    <w:rsid w:val="00384A78"/>
    <w:rsid w:val="00384A85"/>
    <w:rsid w:val="0038577A"/>
    <w:rsid w:val="0038659E"/>
    <w:rsid w:val="0038783B"/>
    <w:rsid w:val="00391814"/>
    <w:rsid w:val="00391EDE"/>
    <w:rsid w:val="003935F8"/>
    <w:rsid w:val="0039626B"/>
    <w:rsid w:val="0039729E"/>
    <w:rsid w:val="003A016E"/>
    <w:rsid w:val="003A04B1"/>
    <w:rsid w:val="003A0C3C"/>
    <w:rsid w:val="003A0ECA"/>
    <w:rsid w:val="003A1D36"/>
    <w:rsid w:val="003A3DB1"/>
    <w:rsid w:val="003A6F8D"/>
    <w:rsid w:val="003B0243"/>
    <w:rsid w:val="003B0933"/>
    <w:rsid w:val="003B181B"/>
    <w:rsid w:val="003B3792"/>
    <w:rsid w:val="003B42A4"/>
    <w:rsid w:val="003B5124"/>
    <w:rsid w:val="003B5574"/>
    <w:rsid w:val="003B6B8B"/>
    <w:rsid w:val="003B7137"/>
    <w:rsid w:val="003B78EE"/>
    <w:rsid w:val="003B7EF1"/>
    <w:rsid w:val="003C0A3B"/>
    <w:rsid w:val="003C0A81"/>
    <w:rsid w:val="003C137F"/>
    <w:rsid w:val="003C1851"/>
    <w:rsid w:val="003C270F"/>
    <w:rsid w:val="003C3645"/>
    <w:rsid w:val="003C37AB"/>
    <w:rsid w:val="003C4431"/>
    <w:rsid w:val="003C48AE"/>
    <w:rsid w:val="003C5521"/>
    <w:rsid w:val="003C5CD3"/>
    <w:rsid w:val="003C7256"/>
    <w:rsid w:val="003D0279"/>
    <w:rsid w:val="003D10A6"/>
    <w:rsid w:val="003D18A4"/>
    <w:rsid w:val="003D3B75"/>
    <w:rsid w:val="003D4B04"/>
    <w:rsid w:val="003D6EFD"/>
    <w:rsid w:val="003D777A"/>
    <w:rsid w:val="003E2852"/>
    <w:rsid w:val="003E3A35"/>
    <w:rsid w:val="003E6561"/>
    <w:rsid w:val="003E688A"/>
    <w:rsid w:val="003E788A"/>
    <w:rsid w:val="003E78A6"/>
    <w:rsid w:val="003E791F"/>
    <w:rsid w:val="003E799C"/>
    <w:rsid w:val="003E7D5A"/>
    <w:rsid w:val="003F0590"/>
    <w:rsid w:val="003F0755"/>
    <w:rsid w:val="003F0DD0"/>
    <w:rsid w:val="003F1DEF"/>
    <w:rsid w:val="003F2208"/>
    <w:rsid w:val="003F3712"/>
    <w:rsid w:val="003F3F72"/>
    <w:rsid w:val="003F4350"/>
    <w:rsid w:val="00400C1B"/>
    <w:rsid w:val="00400F70"/>
    <w:rsid w:val="00401062"/>
    <w:rsid w:val="004010DE"/>
    <w:rsid w:val="00401E69"/>
    <w:rsid w:val="004022A8"/>
    <w:rsid w:val="004028FC"/>
    <w:rsid w:val="00403CF4"/>
    <w:rsid w:val="00406E74"/>
    <w:rsid w:val="00410174"/>
    <w:rsid w:val="0041048E"/>
    <w:rsid w:val="00410618"/>
    <w:rsid w:val="00410D0E"/>
    <w:rsid w:val="00412470"/>
    <w:rsid w:val="0041316C"/>
    <w:rsid w:val="004132B6"/>
    <w:rsid w:val="00414AF4"/>
    <w:rsid w:val="00414E1C"/>
    <w:rsid w:val="004157F2"/>
    <w:rsid w:val="004160B9"/>
    <w:rsid w:val="00417B14"/>
    <w:rsid w:val="00421239"/>
    <w:rsid w:val="00425750"/>
    <w:rsid w:val="00426D6A"/>
    <w:rsid w:val="004273F6"/>
    <w:rsid w:val="00430BDB"/>
    <w:rsid w:val="00430FC1"/>
    <w:rsid w:val="0043167F"/>
    <w:rsid w:val="004323AB"/>
    <w:rsid w:val="00432876"/>
    <w:rsid w:val="00432888"/>
    <w:rsid w:val="00432D09"/>
    <w:rsid w:val="00433318"/>
    <w:rsid w:val="00434702"/>
    <w:rsid w:val="00436884"/>
    <w:rsid w:val="0043722B"/>
    <w:rsid w:val="00437EB0"/>
    <w:rsid w:val="0044091C"/>
    <w:rsid w:val="00441D06"/>
    <w:rsid w:val="00442DFE"/>
    <w:rsid w:val="004436DF"/>
    <w:rsid w:val="004439E1"/>
    <w:rsid w:val="00445C1E"/>
    <w:rsid w:val="00446DD9"/>
    <w:rsid w:val="00447563"/>
    <w:rsid w:val="00450767"/>
    <w:rsid w:val="0045242F"/>
    <w:rsid w:val="00452D14"/>
    <w:rsid w:val="00454217"/>
    <w:rsid w:val="00454227"/>
    <w:rsid w:val="0045510E"/>
    <w:rsid w:val="00455849"/>
    <w:rsid w:val="00455A30"/>
    <w:rsid w:val="00456140"/>
    <w:rsid w:val="0045681D"/>
    <w:rsid w:val="0045777B"/>
    <w:rsid w:val="00463BAC"/>
    <w:rsid w:val="00463FF6"/>
    <w:rsid w:val="0046713A"/>
    <w:rsid w:val="00467C00"/>
    <w:rsid w:val="00467C54"/>
    <w:rsid w:val="00471699"/>
    <w:rsid w:val="00472108"/>
    <w:rsid w:val="00472C33"/>
    <w:rsid w:val="00474793"/>
    <w:rsid w:val="00475476"/>
    <w:rsid w:val="00475AC3"/>
    <w:rsid w:val="00475AD9"/>
    <w:rsid w:val="0047760F"/>
    <w:rsid w:val="004809F7"/>
    <w:rsid w:val="00483412"/>
    <w:rsid w:val="00484913"/>
    <w:rsid w:val="00486BDE"/>
    <w:rsid w:val="00487B82"/>
    <w:rsid w:val="0049190D"/>
    <w:rsid w:val="00493B7D"/>
    <w:rsid w:val="0049447A"/>
    <w:rsid w:val="00494E0E"/>
    <w:rsid w:val="004A0710"/>
    <w:rsid w:val="004A2039"/>
    <w:rsid w:val="004A26C4"/>
    <w:rsid w:val="004A3A51"/>
    <w:rsid w:val="004A3E5B"/>
    <w:rsid w:val="004A4C6F"/>
    <w:rsid w:val="004A5068"/>
    <w:rsid w:val="004A59C3"/>
    <w:rsid w:val="004A713B"/>
    <w:rsid w:val="004A7871"/>
    <w:rsid w:val="004A7CE0"/>
    <w:rsid w:val="004B04AB"/>
    <w:rsid w:val="004B0A26"/>
    <w:rsid w:val="004B3277"/>
    <w:rsid w:val="004B45C2"/>
    <w:rsid w:val="004B4B9A"/>
    <w:rsid w:val="004B52DE"/>
    <w:rsid w:val="004B5C13"/>
    <w:rsid w:val="004B6009"/>
    <w:rsid w:val="004B6DF7"/>
    <w:rsid w:val="004B6E75"/>
    <w:rsid w:val="004B6F82"/>
    <w:rsid w:val="004B70EC"/>
    <w:rsid w:val="004B780D"/>
    <w:rsid w:val="004B7A6D"/>
    <w:rsid w:val="004C07D5"/>
    <w:rsid w:val="004C09B0"/>
    <w:rsid w:val="004C0E73"/>
    <w:rsid w:val="004C1743"/>
    <w:rsid w:val="004C21C0"/>
    <w:rsid w:val="004C279D"/>
    <w:rsid w:val="004C3B23"/>
    <w:rsid w:val="004C6F9B"/>
    <w:rsid w:val="004C7B1A"/>
    <w:rsid w:val="004D03B4"/>
    <w:rsid w:val="004D040C"/>
    <w:rsid w:val="004D1683"/>
    <w:rsid w:val="004D21AC"/>
    <w:rsid w:val="004D2894"/>
    <w:rsid w:val="004D414F"/>
    <w:rsid w:val="004D42CB"/>
    <w:rsid w:val="004D4B76"/>
    <w:rsid w:val="004D6D30"/>
    <w:rsid w:val="004E00E8"/>
    <w:rsid w:val="004E05B7"/>
    <w:rsid w:val="004E0D08"/>
    <w:rsid w:val="004E12C2"/>
    <w:rsid w:val="004E1BD9"/>
    <w:rsid w:val="004E22B6"/>
    <w:rsid w:val="004E5270"/>
    <w:rsid w:val="004E6380"/>
    <w:rsid w:val="004E6645"/>
    <w:rsid w:val="004E741B"/>
    <w:rsid w:val="004E7DE1"/>
    <w:rsid w:val="004F05D1"/>
    <w:rsid w:val="004F0E94"/>
    <w:rsid w:val="004F186B"/>
    <w:rsid w:val="004F3580"/>
    <w:rsid w:val="004F4481"/>
    <w:rsid w:val="004F5316"/>
    <w:rsid w:val="004F666A"/>
    <w:rsid w:val="004F6A99"/>
    <w:rsid w:val="005001B0"/>
    <w:rsid w:val="00501E99"/>
    <w:rsid w:val="005024AC"/>
    <w:rsid w:val="0050379E"/>
    <w:rsid w:val="005047B2"/>
    <w:rsid w:val="00506292"/>
    <w:rsid w:val="00510040"/>
    <w:rsid w:val="005111FE"/>
    <w:rsid w:val="00513C8C"/>
    <w:rsid w:val="00515FC0"/>
    <w:rsid w:val="005166A2"/>
    <w:rsid w:val="005225A4"/>
    <w:rsid w:val="00523271"/>
    <w:rsid w:val="00524499"/>
    <w:rsid w:val="00525EFC"/>
    <w:rsid w:val="005263F8"/>
    <w:rsid w:val="0052761C"/>
    <w:rsid w:val="00530C6A"/>
    <w:rsid w:val="005317FD"/>
    <w:rsid w:val="00531AE1"/>
    <w:rsid w:val="00531DAD"/>
    <w:rsid w:val="00531FBD"/>
    <w:rsid w:val="00532390"/>
    <w:rsid w:val="005337FB"/>
    <w:rsid w:val="0053387E"/>
    <w:rsid w:val="00533DA9"/>
    <w:rsid w:val="005355B3"/>
    <w:rsid w:val="0053575D"/>
    <w:rsid w:val="00536D2B"/>
    <w:rsid w:val="00537726"/>
    <w:rsid w:val="00540089"/>
    <w:rsid w:val="00543297"/>
    <w:rsid w:val="0054540B"/>
    <w:rsid w:val="0055045C"/>
    <w:rsid w:val="00550A5B"/>
    <w:rsid w:val="0055255D"/>
    <w:rsid w:val="005527CC"/>
    <w:rsid w:val="00553B7A"/>
    <w:rsid w:val="00555CE4"/>
    <w:rsid w:val="00556CAD"/>
    <w:rsid w:val="005572D7"/>
    <w:rsid w:val="0055783A"/>
    <w:rsid w:val="00557EAD"/>
    <w:rsid w:val="005609C4"/>
    <w:rsid w:val="005617D4"/>
    <w:rsid w:val="00561C35"/>
    <w:rsid w:val="00561ED6"/>
    <w:rsid w:val="0056250D"/>
    <w:rsid w:val="00562E06"/>
    <w:rsid w:val="00562F29"/>
    <w:rsid w:val="0056460A"/>
    <w:rsid w:val="00565122"/>
    <w:rsid w:val="005653DD"/>
    <w:rsid w:val="0056545C"/>
    <w:rsid w:val="00565CE7"/>
    <w:rsid w:val="005661D6"/>
    <w:rsid w:val="0056654B"/>
    <w:rsid w:val="0056777C"/>
    <w:rsid w:val="00567A35"/>
    <w:rsid w:val="00567C01"/>
    <w:rsid w:val="00567C70"/>
    <w:rsid w:val="00567CAF"/>
    <w:rsid w:val="00571CE8"/>
    <w:rsid w:val="00573B42"/>
    <w:rsid w:val="00574D19"/>
    <w:rsid w:val="00574DFB"/>
    <w:rsid w:val="00574F59"/>
    <w:rsid w:val="005755C6"/>
    <w:rsid w:val="00575879"/>
    <w:rsid w:val="00576E81"/>
    <w:rsid w:val="00577226"/>
    <w:rsid w:val="00577B83"/>
    <w:rsid w:val="005810A6"/>
    <w:rsid w:val="005818B9"/>
    <w:rsid w:val="0058329B"/>
    <w:rsid w:val="0058358B"/>
    <w:rsid w:val="005838AE"/>
    <w:rsid w:val="00583BC1"/>
    <w:rsid w:val="00585101"/>
    <w:rsid w:val="00585252"/>
    <w:rsid w:val="00586642"/>
    <w:rsid w:val="00587493"/>
    <w:rsid w:val="00590139"/>
    <w:rsid w:val="00590794"/>
    <w:rsid w:val="005907AE"/>
    <w:rsid w:val="005922F4"/>
    <w:rsid w:val="0059309F"/>
    <w:rsid w:val="005930A0"/>
    <w:rsid w:val="00594A4F"/>
    <w:rsid w:val="005959D8"/>
    <w:rsid w:val="00596B7B"/>
    <w:rsid w:val="00596F9C"/>
    <w:rsid w:val="005A0B27"/>
    <w:rsid w:val="005A2466"/>
    <w:rsid w:val="005A44F0"/>
    <w:rsid w:val="005A4552"/>
    <w:rsid w:val="005A57BA"/>
    <w:rsid w:val="005A59DF"/>
    <w:rsid w:val="005A6C6E"/>
    <w:rsid w:val="005A7054"/>
    <w:rsid w:val="005A7F60"/>
    <w:rsid w:val="005B14D5"/>
    <w:rsid w:val="005B2C01"/>
    <w:rsid w:val="005B31D7"/>
    <w:rsid w:val="005B3E38"/>
    <w:rsid w:val="005B3FB6"/>
    <w:rsid w:val="005B5103"/>
    <w:rsid w:val="005B64CA"/>
    <w:rsid w:val="005B653F"/>
    <w:rsid w:val="005B6F32"/>
    <w:rsid w:val="005B765F"/>
    <w:rsid w:val="005B7BEB"/>
    <w:rsid w:val="005C058C"/>
    <w:rsid w:val="005C13C1"/>
    <w:rsid w:val="005C259E"/>
    <w:rsid w:val="005C3F59"/>
    <w:rsid w:val="005C488C"/>
    <w:rsid w:val="005C60D3"/>
    <w:rsid w:val="005C67D3"/>
    <w:rsid w:val="005C6A3F"/>
    <w:rsid w:val="005C6D3D"/>
    <w:rsid w:val="005C7B07"/>
    <w:rsid w:val="005D075F"/>
    <w:rsid w:val="005D247D"/>
    <w:rsid w:val="005D2B35"/>
    <w:rsid w:val="005D30B4"/>
    <w:rsid w:val="005D33A6"/>
    <w:rsid w:val="005D415D"/>
    <w:rsid w:val="005D43FD"/>
    <w:rsid w:val="005D5296"/>
    <w:rsid w:val="005D78E6"/>
    <w:rsid w:val="005D7DA4"/>
    <w:rsid w:val="005E0E97"/>
    <w:rsid w:val="005E1B06"/>
    <w:rsid w:val="005E221E"/>
    <w:rsid w:val="005E41C1"/>
    <w:rsid w:val="005E4B86"/>
    <w:rsid w:val="005E6006"/>
    <w:rsid w:val="005E613F"/>
    <w:rsid w:val="005E6ED9"/>
    <w:rsid w:val="005F00C1"/>
    <w:rsid w:val="005F0AA5"/>
    <w:rsid w:val="005F246A"/>
    <w:rsid w:val="005F2E88"/>
    <w:rsid w:val="005F3D6E"/>
    <w:rsid w:val="005F4587"/>
    <w:rsid w:val="005F4831"/>
    <w:rsid w:val="005F6E33"/>
    <w:rsid w:val="005F7280"/>
    <w:rsid w:val="005F72E3"/>
    <w:rsid w:val="005F799A"/>
    <w:rsid w:val="00600653"/>
    <w:rsid w:val="00600E96"/>
    <w:rsid w:val="0060425B"/>
    <w:rsid w:val="006057BE"/>
    <w:rsid w:val="00605F7C"/>
    <w:rsid w:val="006062AB"/>
    <w:rsid w:val="006067A9"/>
    <w:rsid w:val="006071BA"/>
    <w:rsid w:val="00607E1B"/>
    <w:rsid w:val="00607F0F"/>
    <w:rsid w:val="00610B8E"/>
    <w:rsid w:val="00610FD3"/>
    <w:rsid w:val="00612288"/>
    <w:rsid w:val="00612AD0"/>
    <w:rsid w:val="006134E3"/>
    <w:rsid w:val="0061360A"/>
    <w:rsid w:val="006154F1"/>
    <w:rsid w:val="00615A42"/>
    <w:rsid w:val="00620205"/>
    <w:rsid w:val="00620858"/>
    <w:rsid w:val="00621167"/>
    <w:rsid w:val="006214CB"/>
    <w:rsid w:val="006214CD"/>
    <w:rsid w:val="006224C2"/>
    <w:rsid w:val="006255BA"/>
    <w:rsid w:val="006258EF"/>
    <w:rsid w:val="00626875"/>
    <w:rsid w:val="006306F6"/>
    <w:rsid w:val="00634632"/>
    <w:rsid w:val="00634BE6"/>
    <w:rsid w:val="00637740"/>
    <w:rsid w:val="006377E2"/>
    <w:rsid w:val="00637B84"/>
    <w:rsid w:val="006407BB"/>
    <w:rsid w:val="00640C75"/>
    <w:rsid w:val="00641852"/>
    <w:rsid w:val="006432B9"/>
    <w:rsid w:val="0064493B"/>
    <w:rsid w:val="00645861"/>
    <w:rsid w:val="00646266"/>
    <w:rsid w:val="006464EB"/>
    <w:rsid w:val="006476FA"/>
    <w:rsid w:val="006514F6"/>
    <w:rsid w:val="0065360A"/>
    <w:rsid w:val="00654ED1"/>
    <w:rsid w:val="00655FF7"/>
    <w:rsid w:val="00656335"/>
    <w:rsid w:val="006565FB"/>
    <w:rsid w:val="006606D8"/>
    <w:rsid w:val="00661FF0"/>
    <w:rsid w:val="00662BED"/>
    <w:rsid w:val="0066352E"/>
    <w:rsid w:val="0066436E"/>
    <w:rsid w:val="0066484F"/>
    <w:rsid w:val="00665894"/>
    <w:rsid w:val="00667FE2"/>
    <w:rsid w:val="00671307"/>
    <w:rsid w:val="00672322"/>
    <w:rsid w:val="006728CE"/>
    <w:rsid w:val="00672A54"/>
    <w:rsid w:val="00672BFA"/>
    <w:rsid w:val="00672CE8"/>
    <w:rsid w:val="00673633"/>
    <w:rsid w:val="00676BD1"/>
    <w:rsid w:val="00676F53"/>
    <w:rsid w:val="00677773"/>
    <w:rsid w:val="00677A4D"/>
    <w:rsid w:val="0068387C"/>
    <w:rsid w:val="006844CC"/>
    <w:rsid w:val="006849FF"/>
    <w:rsid w:val="00686F15"/>
    <w:rsid w:val="00686F9F"/>
    <w:rsid w:val="006878C1"/>
    <w:rsid w:val="00690854"/>
    <w:rsid w:val="006917E7"/>
    <w:rsid w:val="00691CCB"/>
    <w:rsid w:val="00692692"/>
    <w:rsid w:val="00693A65"/>
    <w:rsid w:val="00693B4D"/>
    <w:rsid w:val="00694418"/>
    <w:rsid w:val="00695179"/>
    <w:rsid w:val="0069555A"/>
    <w:rsid w:val="0069659A"/>
    <w:rsid w:val="006976DA"/>
    <w:rsid w:val="006977A8"/>
    <w:rsid w:val="00697B5E"/>
    <w:rsid w:val="006A05BA"/>
    <w:rsid w:val="006A0C50"/>
    <w:rsid w:val="006A1C73"/>
    <w:rsid w:val="006A29D7"/>
    <w:rsid w:val="006A4010"/>
    <w:rsid w:val="006A466E"/>
    <w:rsid w:val="006A7BAE"/>
    <w:rsid w:val="006A7BDF"/>
    <w:rsid w:val="006A7C34"/>
    <w:rsid w:val="006B2853"/>
    <w:rsid w:val="006B30D4"/>
    <w:rsid w:val="006B4C50"/>
    <w:rsid w:val="006B5A66"/>
    <w:rsid w:val="006B660F"/>
    <w:rsid w:val="006B6E02"/>
    <w:rsid w:val="006C1794"/>
    <w:rsid w:val="006C3805"/>
    <w:rsid w:val="006C4112"/>
    <w:rsid w:val="006C7305"/>
    <w:rsid w:val="006C7411"/>
    <w:rsid w:val="006D03A3"/>
    <w:rsid w:val="006D195E"/>
    <w:rsid w:val="006D1AA7"/>
    <w:rsid w:val="006D254F"/>
    <w:rsid w:val="006D2571"/>
    <w:rsid w:val="006D3421"/>
    <w:rsid w:val="006D53D3"/>
    <w:rsid w:val="006D6224"/>
    <w:rsid w:val="006E1945"/>
    <w:rsid w:val="006E2005"/>
    <w:rsid w:val="006E27E7"/>
    <w:rsid w:val="006E2E3A"/>
    <w:rsid w:val="006E3B59"/>
    <w:rsid w:val="006E3CBB"/>
    <w:rsid w:val="006E453E"/>
    <w:rsid w:val="006E4741"/>
    <w:rsid w:val="006E486F"/>
    <w:rsid w:val="006E4EB5"/>
    <w:rsid w:val="006F08BD"/>
    <w:rsid w:val="006F09E3"/>
    <w:rsid w:val="006F0CF7"/>
    <w:rsid w:val="006F224B"/>
    <w:rsid w:val="006F32B8"/>
    <w:rsid w:val="006F35C6"/>
    <w:rsid w:val="006F6F9B"/>
    <w:rsid w:val="006F7253"/>
    <w:rsid w:val="00700923"/>
    <w:rsid w:val="00702C1E"/>
    <w:rsid w:val="007042E8"/>
    <w:rsid w:val="007051BF"/>
    <w:rsid w:val="0070561D"/>
    <w:rsid w:val="00705D86"/>
    <w:rsid w:val="00705F85"/>
    <w:rsid w:val="007060E1"/>
    <w:rsid w:val="00706C71"/>
    <w:rsid w:val="007103AC"/>
    <w:rsid w:val="00712722"/>
    <w:rsid w:val="00713C67"/>
    <w:rsid w:val="00713EC7"/>
    <w:rsid w:val="0071433C"/>
    <w:rsid w:val="00714414"/>
    <w:rsid w:val="00714912"/>
    <w:rsid w:val="00714B99"/>
    <w:rsid w:val="0071604D"/>
    <w:rsid w:val="007173C2"/>
    <w:rsid w:val="007174D2"/>
    <w:rsid w:val="00717EC1"/>
    <w:rsid w:val="00717FF0"/>
    <w:rsid w:val="00720EA9"/>
    <w:rsid w:val="00724FB6"/>
    <w:rsid w:val="0072520E"/>
    <w:rsid w:val="007272B1"/>
    <w:rsid w:val="00731746"/>
    <w:rsid w:val="00731B92"/>
    <w:rsid w:val="00731DE7"/>
    <w:rsid w:val="00732F45"/>
    <w:rsid w:val="00733408"/>
    <w:rsid w:val="00733A91"/>
    <w:rsid w:val="00735E14"/>
    <w:rsid w:val="0073610C"/>
    <w:rsid w:val="007371EC"/>
    <w:rsid w:val="00737401"/>
    <w:rsid w:val="00737E7A"/>
    <w:rsid w:val="00740395"/>
    <w:rsid w:val="00740A9E"/>
    <w:rsid w:val="00740E60"/>
    <w:rsid w:val="00740EE0"/>
    <w:rsid w:val="00741807"/>
    <w:rsid w:val="00741E36"/>
    <w:rsid w:val="0074270D"/>
    <w:rsid w:val="00742C09"/>
    <w:rsid w:val="00742D76"/>
    <w:rsid w:val="007439C9"/>
    <w:rsid w:val="007444E2"/>
    <w:rsid w:val="00744D79"/>
    <w:rsid w:val="0074698E"/>
    <w:rsid w:val="0074711F"/>
    <w:rsid w:val="00747419"/>
    <w:rsid w:val="00747E25"/>
    <w:rsid w:val="007510B0"/>
    <w:rsid w:val="00751A9E"/>
    <w:rsid w:val="00752170"/>
    <w:rsid w:val="0075283C"/>
    <w:rsid w:val="00753C6F"/>
    <w:rsid w:val="00754764"/>
    <w:rsid w:val="0075532A"/>
    <w:rsid w:val="00755B9A"/>
    <w:rsid w:val="007567B3"/>
    <w:rsid w:val="00762100"/>
    <w:rsid w:val="0076273A"/>
    <w:rsid w:val="007666E6"/>
    <w:rsid w:val="00767CF3"/>
    <w:rsid w:val="0077140C"/>
    <w:rsid w:val="00771583"/>
    <w:rsid w:val="00771B18"/>
    <w:rsid w:val="00771D3D"/>
    <w:rsid w:val="00772357"/>
    <w:rsid w:val="00772D76"/>
    <w:rsid w:val="007738EE"/>
    <w:rsid w:val="007743EA"/>
    <w:rsid w:val="00775AFE"/>
    <w:rsid w:val="00775CFD"/>
    <w:rsid w:val="007762BA"/>
    <w:rsid w:val="007770AF"/>
    <w:rsid w:val="0077740D"/>
    <w:rsid w:val="007774FE"/>
    <w:rsid w:val="00780D92"/>
    <w:rsid w:val="00780E9E"/>
    <w:rsid w:val="00780F3B"/>
    <w:rsid w:val="007819D8"/>
    <w:rsid w:val="00783887"/>
    <w:rsid w:val="00783D88"/>
    <w:rsid w:val="00783E14"/>
    <w:rsid w:val="007842CB"/>
    <w:rsid w:val="00785F70"/>
    <w:rsid w:val="00785FC9"/>
    <w:rsid w:val="00786420"/>
    <w:rsid w:val="00787647"/>
    <w:rsid w:val="00787CEE"/>
    <w:rsid w:val="007906E4"/>
    <w:rsid w:val="00790920"/>
    <w:rsid w:val="00790BCD"/>
    <w:rsid w:val="007920BD"/>
    <w:rsid w:val="007921FE"/>
    <w:rsid w:val="00793000"/>
    <w:rsid w:val="0079312E"/>
    <w:rsid w:val="007941BE"/>
    <w:rsid w:val="0079427D"/>
    <w:rsid w:val="00794955"/>
    <w:rsid w:val="00795F5B"/>
    <w:rsid w:val="00796433"/>
    <w:rsid w:val="007977E0"/>
    <w:rsid w:val="007A106D"/>
    <w:rsid w:val="007A10F4"/>
    <w:rsid w:val="007A23C7"/>
    <w:rsid w:val="007A26B7"/>
    <w:rsid w:val="007A3BCC"/>
    <w:rsid w:val="007A3D16"/>
    <w:rsid w:val="007A4B72"/>
    <w:rsid w:val="007A4D77"/>
    <w:rsid w:val="007A6085"/>
    <w:rsid w:val="007A6CEF"/>
    <w:rsid w:val="007A6F96"/>
    <w:rsid w:val="007A7C09"/>
    <w:rsid w:val="007A7CD5"/>
    <w:rsid w:val="007B03A0"/>
    <w:rsid w:val="007B043C"/>
    <w:rsid w:val="007B0A36"/>
    <w:rsid w:val="007B0EF8"/>
    <w:rsid w:val="007B10A7"/>
    <w:rsid w:val="007B1905"/>
    <w:rsid w:val="007B1C77"/>
    <w:rsid w:val="007B3C73"/>
    <w:rsid w:val="007B3D57"/>
    <w:rsid w:val="007B3EC4"/>
    <w:rsid w:val="007B401C"/>
    <w:rsid w:val="007B4591"/>
    <w:rsid w:val="007B4FAB"/>
    <w:rsid w:val="007B599F"/>
    <w:rsid w:val="007B64F2"/>
    <w:rsid w:val="007B740F"/>
    <w:rsid w:val="007C053C"/>
    <w:rsid w:val="007C1E4D"/>
    <w:rsid w:val="007C1EED"/>
    <w:rsid w:val="007C30A2"/>
    <w:rsid w:val="007C3739"/>
    <w:rsid w:val="007C4ED9"/>
    <w:rsid w:val="007C6D72"/>
    <w:rsid w:val="007C6F6E"/>
    <w:rsid w:val="007D0172"/>
    <w:rsid w:val="007D132C"/>
    <w:rsid w:val="007D1ABA"/>
    <w:rsid w:val="007D22E7"/>
    <w:rsid w:val="007D2AE7"/>
    <w:rsid w:val="007D39A7"/>
    <w:rsid w:val="007D5C62"/>
    <w:rsid w:val="007E0798"/>
    <w:rsid w:val="007E4E72"/>
    <w:rsid w:val="007E5092"/>
    <w:rsid w:val="007E51A2"/>
    <w:rsid w:val="007E51E9"/>
    <w:rsid w:val="007E57D8"/>
    <w:rsid w:val="007E58D0"/>
    <w:rsid w:val="007E6026"/>
    <w:rsid w:val="007E655A"/>
    <w:rsid w:val="007E7AF9"/>
    <w:rsid w:val="007F01E8"/>
    <w:rsid w:val="007F1046"/>
    <w:rsid w:val="007F35F6"/>
    <w:rsid w:val="007F3754"/>
    <w:rsid w:val="007F3A17"/>
    <w:rsid w:val="007F5AE4"/>
    <w:rsid w:val="007F6882"/>
    <w:rsid w:val="00802F2A"/>
    <w:rsid w:val="008048E1"/>
    <w:rsid w:val="00805C3B"/>
    <w:rsid w:val="008068F8"/>
    <w:rsid w:val="00807E4C"/>
    <w:rsid w:val="00807ED9"/>
    <w:rsid w:val="00810174"/>
    <w:rsid w:val="0081094E"/>
    <w:rsid w:val="00810959"/>
    <w:rsid w:val="00810BD9"/>
    <w:rsid w:val="00811781"/>
    <w:rsid w:val="00811976"/>
    <w:rsid w:val="00812106"/>
    <w:rsid w:val="0081215E"/>
    <w:rsid w:val="00812736"/>
    <w:rsid w:val="00812A8E"/>
    <w:rsid w:val="00813DD0"/>
    <w:rsid w:val="00813F91"/>
    <w:rsid w:val="008142A6"/>
    <w:rsid w:val="00814DE3"/>
    <w:rsid w:val="00814F99"/>
    <w:rsid w:val="00815016"/>
    <w:rsid w:val="00817090"/>
    <w:rsid w:val="008201CB"/>
    <w:rsid w:val="00820EA6"/>
    <w:rsid w:val="008213DC"/>
    <w:rsid w:val="0082291C"/>
    <w:rsid w:val="00823628"/>
    <w:rsid w:val="00823C93"/>
    <w:rsid w:val="00824071"/>
    <w:rsid w:val="008256C6"/>
    <w:rsid w:val="0082577F"/>
    <w:rsid w:val="008265A9"/>
    <w:rsid w:val="00826BB4"/>
    <w:rsid w:val="00830D79"/>
    <w:rsid w:val="00830E79"/>
    <w:rsid w:val="00830FFB"/>
    <w:rsid w:val="008311CA"/>
    <w:rsid w:val="00831323"/>
    <w:rsid w:val="008316BD"/>
    <w:rsid w:val="0083414A"/>
    <w:rsid w:val="00841225"/>
    <w:rsid w:val="00841DC3"/>
    <w:rsid w:val="00841E42"/>
    <w:rsid w:val="008424CF"/>
    <w:rsid w:val="0084358A"/>
    <w:rsid w:val="0084373C"/>
    <w:rsid w:val="00843981"/>
    <w:rsid w:val="00846750"/>
    <w:rsid w:val="00846A43"/>
    <w:rsid w:val="0084797F"/>
    <w:rsid w:val="00851E21"/>
    <w:rsid w:val="00853BE9"/>
    <w:rsid w:val="008548F0"/>
    <w:rsid w:val="00854E32"/>
    <w:rsid w:val="008563C1"/>
    <w:rsid w:val="008563DB"/>
    <w:rsid w:val="0085748F"/>
    <w:rsid w:val="00860D5C"/>
    <w:rsid w:val="00861882"/>
    <w:rsid w:val="00862263"/>
    <w:rsid w:val="00862442"/>
    <w:rsid w:val="0086285A"/>
    <w:rsid w:val="00862F51"/>
    <w:rsid w:val="008657CC"/>
    <w:rsid w:val="00865973"/>
    <w:rsid w:val="0086723B"/>
    <w:rsid w:val="0086737B"/>
    <w:rsid w:val="00867442"/>
    <w:rsid w:val="00871663"/>
    <w:rsid w:val="008734BF"/>
    <w:rsid w:val="0087359F"/>
    <w:rsid w:val="0087582A"/>
    <w:rsid w:val="00875A11"/>
    <w:rsid w:val="008808C9"/>
    <w:rsid w:val="00880DEF"/>
    <w:rsid w:val="008830D6"/>
    <w:rsid w:val="00884998"/>
    <w:rsid w:val="008858A5"/>
    <w:rsid w:val="00887EA2"/>
    <w:rsid w:val="00890818"/>
    <w:rsid w:val="00890AE1"/>
    <w:rsid w:val="00891808"/>
    <w:rsid w:val="00891AA2"/>
    <w:rsid w:val="00892BD4"/>
    <w:rsid w:val="00892CEC"/>
    <w:rsid w:val="00892FC8"/>
    <w:rsid w:val="008930C1"/>
    <w:rsid w:val="00893328"/>
    <w:rsid w:val="008962CF"/>
    <w:rsid w:val="00896EEF"/>
    <w:rsid w:val="008A0D26"/>
    <w:rsid w:val="008A1E55"/>
    <w:rsid w:val="008A22B5"/>
    <w:rsid w:val="008A3D31"/>
    <w:rsid w:val="008A5324"/>
    <w:rsid w:val="008A58E4"/>
    <w:rsid w:val="008A5EC7"/>
    <w:rsid w:val="008B0A4E"/>
    <w:rsid w:val="008B0D18"/>
    <w:rsid w:val="008B29FB"/>
    <w:rsid w:val="008B46FF"/>
    <w:rsid w:val="008B4D95"/>
    <w:rsid w:val="008B526E"/>
    <w:rsid w:val="008B542E"/>
    <w:rsid w:val="008B6E15"/>
    <w:rsid w:val="008B6E45"/>
    <w:rsid w:val="008C0C97"/>
    <w:rsid w:val="008C399E"/>
    <w:rsid w:val="008C50FF"/>
    <w:rsid w:val="008C64BC"/>
    <w:rsid w:val="008C6753"/>
    <w:rsid w:val="008C699E"/>
    <w:rsid w:val="008C6A55"/>
    <w:rsid w:val="008C722A"/>
    <w:rsid w:val="008C7D66"/>
    <w:rsid w:val="008D0B80"/>
    <w:rsid w:val="008D0C07"/>
    <w:rsid w:val="008D4860"/>
    <w:rsid w:val="008D5255"/>
    <w:rsid w:val="008D5DD1"/>
    <w:rsid w:val="008D65B4"/>
    <w:rsid w:val="008E08DC"/>
    <w:rsid w:val="008E1A1F"/>
    <w:rsid w:val="008F002C"/>
    <w:rsid w:val="008F0582"/>
    <w:rsid w:val="008F28FB"/>
    <w:rsid w:val="008F320A"/>
    <w:rsid w:val="008F3944"/>
    <w:rsid w:val="008F43EC"/>
    <w:rsid w:val="008F5952"/>
    <w:rsid w:val="008F5992"/>
    <w:rsid w:val="008F644E"/>
    <w:rsid w:val="008F7190"/>
    <w:rsid w:val="008F73C7"/>
    <w:rsid w:val="008F76E7"/>
    <w:rsid w:val="008F7A47"/>
    <w:rsid w:val="00900E8B"/>
    <w:rsid w:val="00901A9E"/>
    <w:rsid w:val="00902D21"/>
    <w:rsid w:val="00904622"/>
    <w:rsid w:val="009049DD"/>
    <w:rsid w:val="00904E8E"/>
    <w:rsid w:val="00905F9D"/>
    <w:rsid w:val="00907121"/>
    <w:rsid w:val="00910E24"/>
    <w:rsid w:val="00911110"/>
    <w:rsid w:val="0091124D"/>
    <w:rsid w:val="0091183F"/>
    <w:rsid w:val="009123DD"/>
    <w:rsid w:val="00913C69"/>
    <w:rsid w:val="00916642"/>
    <w:rsid w:val="00916678"/>
    <w:rsid w:val="00920723"/>
    <w:rsid w:val="00923740"/>
    <w:rsid w:val="00926EA4"/>
    <w:rsid w:val="00927308"/>
    <w:rsid w:val="00933E18"/>
    <w:rsid w:val="00937BAF"/>
    <w:rsid w:val="00940438"/>
    <w:rsid w:val="00941B0A"/>
    <w:rsid w:val="00942B04"/>
    <w:rsid w:val="0094314E"/>
    <w:rsid w:val="00944F27"/>
    <w:rsid w:val="00945626"/>
    <w:rsid w:val="00945917"/>
    <w:rsid w:val="00945DD5"/>
    <w:rsid w:val="00946D0B"/>
    <w:rsid w:val="00947F7D"/>
    <w:rsid w:val="00950E76"/>
    <w:rsid w:val="00951AD4"/>
    <w:rsid w:val="00952AF7"/>
    <w:rsid w:val="00953858"/>
    <w:rsid w:val="009541B1"/>
    <w:rsid w:val="0095691B"/>
    <w:rsid w:val="0095723D"/>
    <w:rsid w:val="00957E65"/>
    <w:rsid w:val="00960264"/>
    <w:rsid w:val="00960996"/>
    <w:rsid w:val="00960DF3"/>
    <w:rsid w:val="00961310"/>
    <w:rsid w:val="00961408"/>
    <w:rsid w:val="00961A40"/>
    <w:rsid w:val="00961D5C"/>
    <w:rsid w:val="00961D75"/>
    <w:rsid w:val="00962E2D"/>
    <w:rsid w:val="009719B6"/>
    <w:rsid w:val="00972E2A"/>
    <w:rsid w:val="009743A1"/>
    <w:rsid w:val="00975627"/>
    <w:rsid w:val="00980946"/>
    <w:rsid w:val="0098130C"/>
    <w:rsid w:val="0098172B"/>
    <w:rsid w:val="00981E92"/>
    <w:rsid w:val="009821F5"/>
    <w:rsid w:val="0098355C"/>
    <w:rsid w:val="00983637"/>
    <w:rsid w:val="009836E0"/>
    <w:rsid w:val="00984A74"/>
    <w:rsid w:val="009867B5"/>
    <w:rsid w:val="00987515"/>
    <w:rsid w:val="00990C66"/>
    <w:rsid w:val="00996F94"/>
    <w:rsid w:val="0099763A"/>
    <w:rsid w:val="009A0798"/>
    <w:rsid w:val="009A1E46"/>
    <w:rsid w:val="009A26DF"/>
    <w:rsid w:val="009A353C"/>
    <w:rsid w:val="009A52E2"/>
    <w:rsid w:val="009A679A"/>
    <w:rsid w:val="009A734F"/>
    <w:rsid w:val="009B07EA"/>
    <w:rsid w:val="009B0C2D"/>
    <w:rsid w:val="009B312A"/>
    <w:rsid w:val="009B36AA"/>
    <w:rsid w:val="009B491E"/>
    <w:rsid w:val="009B4D48"/>
    <w:rsid w:val="009B54CE"/>
    <w:rsid w:val="009B5ECC"/>
    <w:rsid w:val="009B6B3E"/>
    <w:rsid w:val="009C048F"/>
    <w:rsid w:val="009C389D"/>
    <w:rsid w:val="009C3E20"/>
    <w:rsid w:val="009C4400"/>
    <w:rsid w:val="009D1653"/>
    <w:rsid w:val="009D2EAA"/>
    <w:rsid w:val="009D3B13"/>
    <w:rsid w:val="009D4392"/>
    <w:rsid w:val="009D5F9E"/>
    <w:rsid w:val="009E07C2"/>
    <w:rsid w:val="009E0D3B"/>
    <w:rsid w:val="009E3F6D"/>
    <w:rsid w:val="009E4E4C"/>
    <w:rsid w:val="009E4F38"/>
    <w:rsid w:val="009E53C1"/>
    <w:rsid w:val="009E57A3"/>
    <w:rsid w:val="009E583A"/>
    <w:rsid w:val="009E5E7A"/>
    <w:rsid w:val="009E76A5"/>
    <w:rsid w:val="009E7CDA"/>
    <w:rsid w:val="009E7E5D"/>
    <w:rsid w:val="009F06DE"/>
    <w:rsid w:val="009F0B82"/>
    <w:rsid w:val="009F17DF"/>
    <w:rsid w:val="009F203F"/>
    <w:rsid w:val="009F226F"/>
    <w:rsid w:val="009F2A20"/>
    <w:rsid w:val="009F3A71"/>
    <w:rsid w:val="009F3D40"/>
    <w:rsid w:val="009F3D92"/>
    <w:rsid w:val="009F40AA"/>
    <w:rsid w:val="009F4CBD"/>
    <w:rsid w:val="009F5035"/>
    <w:rsid w:val="009F633F"/>
    <w:rsid w:val="00A003DC"/>
    <w:rsid w:val="00A00A00"/>
    <w:rsid w:val="00A00A33"/>
    <w:rsid w:val="00A01F54"/>
    <w:rsid w:val="00A0223A"/>
    <w:rsid w:val="00A033CB"/>
    <w:rsid w:val="00A07B8E"/>
    <w:rsid w:val="00A1094A"/>
    <w:rsid w:val="00A124AE"/>
    <w:rsid w:val="00A13789"/>
    <w:rsid w:val="00A159B9"/>
    <w:rsid w:val="00A15C87"/>
    <w:rsid w:val="00A175F1"/>
    <w:rsid w:val="00A17FC5"/>
    <w:rsid w:val="00A20F9B"/>
    <w:rsid w:val="00A220AA"/>
    <w:rsid w:val="00A2278A"/>
    <w:rsid w:val="00A23075"/>
    <w:rsid w:val="00A2314A"/>
    <w:rsid w:val="00A236C9"/>
    <w:rsid w:val="00A24323"/>
    <w:rsid w:val="00A24405"/>
    <w:rsid w:val="00A24FA2"/>
    <w:rsid w:val="00A25ECA"/>
    <w:rsid w:val="00A26250"/>
    <w:rsid w:val="00A26517"/>
    <w:rsid w:val="00A26837"/>
    <w:rsid w:val="00A26C94"/>
    <w:rsid w:val="00A30565"/>
    <w:rsid w:val="00A3124F"/>
    <w:rsid w:val="00A327C0"/>
    <w:rsid w:val="00A329EF"/>
    <w:rsid w:val="00A32C65"/>
    <w:rsid w:val="00A3378F"/>
    <w:rsid w:val="00A35031"/>
    <w:rsid w:val="00A36A29"/>
    <w:rsid w:val="00A36A5D"/>
    <w:rsid w:val="00A42946"/>
    <w:rsid w:val="00A43C01"/>
    <w:rsid w:val="00A4490E"/>
    <w:rsid w:val="00A44970"/>
    <w:rsid w:val="00A464B7"/>
    <w:rsid w:val="00A46E00"/>
    <w:rsid w:val="00A5030C"/>
    <w:rsid w:val="00A5600B"/>
    <w:rsid w:val="00A56237"/>
    <w:rsid w:val="00A5759E"/>
    <w:rsid w:val="00A6007D"/>
    <w:rsid w:val="00A61CEB"/>
    <w:rsid w:val="00A61D4D"/>
    <w:rsid w:val="00A62CD1"/>
    <w:rsid w:val="00A63190"/>
    <w:rsid w:val="00A6363E"/>
    <w:rsid w:val="00A63747"/>
    <w:rsid w:val="00A65941"/>
    <w:rsid w:val="00A679FE"/>
    <w:rsid w:val="00A71A93"/>
    <w:rsid w:val="00A72840"/>
    <w:rsid w:val="00A74589"/>
    <w:rsid w:val="00A7560C"/>
    <w:rsid w:val="00A76791"/>
    <w:rsid w:val="00A76F8F"/>
    <w:rsid w:val="00A77433"/>
    <w:rsid w:val="00A7796F"/>
    <w:rsid w:val="00A77ADA"/>
    <w:rsid w:val="00A80430"/>
    <w:rsid w:val="00A821F0"/>
    <w:rsid w:val="00A822D6"/>
    <w:rsid w:val="00A82C93"/>
    <w:rsid w:val="00A836A5"/>
    <w:rsid w:val="00A839FD"/>
    <w:rsid w:val="00A83CB0"/>
    <w:rsid w:val="00A83E8E"/>
    <w:rsid w:val="00A84917"/>
    <w:rsid w:val="00A8562E"/>
    <w:rsid w:val="00A874EA"/>
    <w:rsid w:val="00A9155F"/>
    <w:rsid w:val="00A915B7"/>
    <w:rsid w:val="00A93249"/>
    <w:rsid w:val="00A93F9B"/>
    <w:rsid w:val="00A950A8"/>
    <w:rsid w:val="00A9646E"/>
    <w:rsid w:val="00A967C0"/>
    <w:rsid w:val="00A96F42"/>
    <w:rsid w:val="00A979A3"/>
    <w:rsid w:val="00AA03B0"/>
    <w:rsid w:val="00AA2EA5"/>
    <w:rsid w:val="00AA3A8D"/>
    <w:rsid w:val="00AA3F71"/>
    <w:rsid w:val="00AA41F6"/>
    <w:rsid w:val="00AA5325"/>
    <w:rsid w:val="00AA6A57"/>
    <w:rsid w:val="00AB31B1"/>
    <w:rsid w:val="00AB3458"/>
    <w:rsid w:val="00AB4B1C"/>
    <w:rsid w:val="00AB77A1"/>
    <w:rsid w:val="00AC2278"/>
    <w:rsid w:val="00AC2949"/>
    <w:rsid w:val="00AC38A2"/>
    <w:rsid w:val="00AC6354"/>
    <w:rsid w:val="00AC7050"/>
    <w:rsid w:val="00AD0024"/>
    <w:rsid w:val="00AD07F7"/>
    <w:rsid w:val="00AD451F"/>
    <w:rsid w:val="00AD5201"/>
    <w:rsid w:val="00AD5B4D"/>
    <w:rsid w:val="00AD7969"/>
    <w:rsid w:val="00AE0616"/>
    <w:rsid w:val="00AE4DA7"/>
    <w:rsid w:val="00AE4F26"/>
    <w:rsid w:val="00AE5453"/>
    <w:rsid w:val="00AE7DB1"/>
    <w:rsid w:val="00AF0834"/>
    <w:rsid w:val="00AF1D57"/>
    <w:rsid w:val="00AF22CD"/>
    <w:rsid w:val="00AF3793"/>
    <w:rsid w:val="00AF399B"/>
    <w:rsid w:val="00AF40AD"/>
    <w:rsid w:val="00AF4110"/>
    <w:rsid w:val="00AF5AE4"/>
    <w:rsid w:val="00AF6491"/>
    <w:rsid w:val="00AF68FD"/>
    <w:rsid w:val="00AF7F3C"/>
    <w:rsid w:val="00B01EE7"/>
    <w:rsid w:val="00B02DB7"/>
    <w:rsid w:val="00B031EA"/>
    <w:rsid w:val="00B03924"/>
    <w:rsid w:val="00B0544B"/>
    <w:rsid w:val="00B102D9"/>
    <w:rsid w:val="00B120FB"/>
    <w:rsid w:val="00B124CE"/>
    <w:rsid w:val="00B12DC5"/>
    <w:rsid w:val="00B12E80"/>
    <w:rsid w:val="00B13840"/>
    <w:rsid w:val="00B13941"/>
    <w:rsid w:val="00B141B0"/>
    <w:rsid w:val="00B1508A"/>
    <w:rsid w:val="00B16CB4"/>
    <w:rsid w:val="00B1734A"/>
    <w:rsid w:val="00B17493"/>
    <w:rsid w:val="00B179DB"/>
    <w:rsid w:val="00B2120E"/>
    <w:rsid w:val="00B22B97"/>
    <w:rsid w:val="00B22BB2"/>
    <w:rsid w:val="00B23162"/>
    <w:rsid w:val="00B24FE6"/>
    <w:rsid w:val="00B25A6C"/>
    <w:rsid w:val="00B25CAC"/>
    <w:rsid w:val="00B2625C"/>
    <w:rsid w:val="00B26CE9"/>
    <w:rsid w:val="00B26D04"/>
    <w:rsid w:val="00B30544"/>
    <w:rsid w:val="00B30CEC"/>
    <w:rsid w:val="00B312A2"/>
    <w:rsid w:val="00B32345"/>
    <w:rsid w:val="00B32354"/>
    <w:rsid w:val="00B3236B"/>
    <w:rsid w:val="00B32694"/>
    <w:rsid w:val="00B33072"/>
    <w:rsid w:val="00B3443D"/>
    <w:rsid w:val="00B3444C"/>
    <w:rsid w:val="00B34936"/>
    <w:rsid w:val="00B3591F"/>
    <w:rsid w:val="00B35C31"/>
    <w:rsid w:val="00B36BD8"/>
    <w:rsid w:val="00B42062"/>
    <w:rsid w:val="00B435A9"/>
    <w:rsid w:val="00B44E57"/>
    <w:rsid w:val="00B47453"/>
    <w:rsid w:val="00B47F56"/>
    <w:rsid w:val="00B52E65"/>
    <w:rsid w:val="00B534CE"/>
    <w:rsid w:val="00B5352E"/>
    <w:rsid w:val="00B53F69"/>
    <w:rsid w:val="00B546AC"/>
    <w:rsid w:val="00B56B3E"/>
    <w:rsid w:val="00B56E36"/>
    <w:rsid w:val="00B57233"/>
    <w:rsid w:val="00B57DF7"/>
    <w:rsid w:val="00B61337"/>
    <w:rsid w:val="00B62746"/>
    <w:rsid w:val="00B66790"/>
    <w:rsid w:val="00B70FF8"/>
    <w:rsid w:val="00B712F8"/>
    <w:rsid w:val="00B71A46"/>
    <w:rsid w:val="00B738E0"/>
    <w:rsid w:val="00B739B0"/>
    <w:rsid w:val="00B74502"/>
    <w:rsid w:val="00B7547B"/>
    <w:rsid w:val="00B75C44"/>
    <w:rsid w:val="00B75CDF"/>
    <w:rsid w:val="00B7706F"/>
    <w:rsid w:val="00B8092D"/>
    <w:rsid w:val="00B80D44"/>
    <w:rsid w:val="00B815C8"/>
    <w:rsid w:val="00B822B9"/>
    <w:rsid w:val="00B84371"/>
    <w:rsid w:val="00B848A9"/>
    <w:rsid w:val="00B8503D"/>
    <w:rsid w:val="00B859EA"/>
    <w:rsid w:val="00B933F2"/>
    <w:rsid w:val="00B937EF"/>
    <w:rsid w:val="00B94248"/>
    <w:rsid w:val="00B9516F"/>
    <w:rsid w:val="00B9587C"/>
    <w:rsid w:val="00B95C37"/>
    <w:rsid w:val="00B96D8B"/>
    <w:rsid w:val="00B97DCC"/>
    <w:rsid w:val="00BA029B"/>
    <w:rsid w:val="00BA27EB"/>
    <w:rsid w:val="00BA43B3"/>
    <w:rsid w:val="00BA4ED6"/>
    <w:rsid w:val="00BA522C"/>
    <w:rsid w:val="00BB0799"/>
    <w:rsid w:val="00BB13BE"/>
    <w:rsid w:val="00BB213B"/>
    <w:rsid w:val="00BB25B7"/>
    <w:rsid w:val="00BB2B5D"/>
    <w:rsid w:val="00BB3976"/>
    <w:rsid w:val="00BB4905"/>
    <w:rsid w:val="00BB4A71"/>
    <w:rsid w:val="00BB6739"/>
    <w:rsid w:val="00BB6B3A"/>
    <w:rsid w:val="00BC0344"/>
    <w:rsid w:val="00BC0C74"/>
    <w:rsid w:val="00BC2C85"/>
    <w:rsid w:val="00BC3276"/>
    <w:rsid w:val="00BC38E6"/>
    <w:rsid w:val="00BC426A"/>
    <w:rsid w:val="00BC44E3"/>
    <w:rsid w:val="00BC592F"/>
    <w:rsid w:val="00BD0BFC"/>
    <w:rsid w:val="00BD1316"/>
    <w:rsid w:val="00BD1CB3"/>
    <w:rsid w:val="00BD26B2"/>
    <w:rsid w:val="00BD2D3B"/>
    <w:rsid w:val="00BD3586"/>
    <w:rsid w:val="00BD482A"/>
    <w:rsid w:val="00BD4F85"/>
    <w:rsid w:val="00BD54A6"/>
    <w:rsid w:val="00BD5AFD"/>
    <w:rsid w:val="00BD6971"/>
    <w:rsid w:val="00BD769A"/>
    <w:rsid w:val="00BE06C6"/>
    <w:rsid w:val="00BE0E98"/>
    <w:rsid w:val="00BE2303"/>
    <w:rsid w:val="00BE23BE"/>
    <w:rsid w:val="00BE3DC7"/>
    <w:rsid w:val="00BE41C9"/>
    <w:rsid w:val="00BE5790"/>
    <w:rsid w:val="00BE7F1E"/>
    <w:rsid w:val="00BF08DE"/>
    <w:rsid w:val="00BF0C93"/>
    <w:rsid w:val="00BF100B"/>
    <w:rsid w:val="00BF1489"/>
    <w:rsid w:val="00BF1BAF"/>
    <w:rsid w:val="00BF22F8"/>
    <w:rsid w:val="00BF3645"/>
    <w:rsid w:val="00BF3C73"/>
    <w:rsid w:val="00BF6078"/>
    <w:rsid w:val="00BF78F8"/>
    <w:rsid w:val="00C02A6E"/>
    <w:rsid w:val="00C02E93"/>
    <w:rsid w:val="00C0309F"/>
    <w:rsid w:val="00C03FD0"/>
    <w:rsid w:val="00C04D88"/>
    <w:rsid w:val="00C05C2A"/>
    <w:rsid w:val="00C0603F"/>
    <w:rsid w:val="00C066A8"/>
    <w:rsid w:val="00C076BE"/>
    <w:rsid w:val="00C1022E"/>
    <w:rsid w:val="00C10824"/>
    <w:rsid w:val="00C14081"/>
    <w:rsid w:val="00C146AC"/>
    <w:rsid w:val="00C14BF4"/>
    <w:rsid w:val="00C15E38"/>
    <w:rsid w:val="00C166C3"/>
    <w:rsid w:val="00C16BFC"/>
    <w:rsid w:val="00C16CE5"/>
    <w:rsid w:val="00C17A99"/>
    <w:rsid w:val="00C202BD"/>
    <w:rsid w:val="00C217EF"/>
    <w:rsid w:val="00C21C1C"/>
    <w:rsid w:val="00C22026"/>
    <w:rsid w:val="00C22396"/>
    <w:rsid w:val="00C24C6F"/>
    <w:rsid w:val="00C25AD0"/>
    <w:rsid w:val="00C25B8C"/>
    <w:rsid w:val="00C26919"/>
    <w:rsid w:val="00C26B54"/>
    <w:rsid w:val="00C276DD"/>
    <w:rsid w:val="00C310E8"/>
    <w:rsid w:val="00C32658"/>
    <w:rsid w:val="00C33686"/>
    <w:rsid w:val="00C33769"/>
    <w:rsid w:val="00C34965"/>
    <w:rsid w:val="00C36B2E"/>
    <w:rsid w:val="00C37984"/>
    <w:rsid w:val="00C400E3"/>
    <w:rsid w:val="00C40B88"/>
    <w:rsid w:val="00C40D2D"/>
    <w:rsid w:val="00C4222D"/>
    <w:rsid w:val="00C43BD9"/>
    <w:rsid w:val="00C454BF"/>
    <w:rsid w:val="00C46A60"/>
    <w:rsid w:val="00C500BA"/>
    <w:rsid w:val="00C502FE"/>
    <w:rsid w:val="00C503D7"/>
    <w:rsid w:val="00C50614"/>
    <w:rsid w:val="00C50791"/>
    <w:rsid w:val="00C50E9A"/>
    <w:rsid w:val="00C513C5"/>
    <w:rsid w:val="00C515B3"/>
    <w:rsid w:val="00C519C0"/>
    <w:rsid w:val="00C53B69"/>
    <w:rsid w:val="00C5414E"/>
    <w:rsid w:val="00C554B2"/>
    <w:rsid w:val="00C5730E"/>
    <w:rsid w:val="00C603AC"/>
    <w:rsid w:val="00C607DC"/>
    <w:rsid w:val="00C61BF2"/>
    <w:rsid w:val="00C61DE9"/>
    <w:rsid w:val="00C62430"/>
    <w:rsid w:val="00C643FC"/>
    <w:rsid w:val="00C64B44"/>
    <w:rsid w:val="00C65F3F"/>
    <w:rsid w:val="00C6615D"/>
    <w:rsid w:val="00C66AFB"/>
    <w:rsid w:val="00C66FFA"/>
    <w:rsid w:val="00C67A3C"/>
    <w:rsid w:val="00C67B3C"/>
    <w:rsid w:val="00C70685"/>
    <w:rsid w:val="00C70E40"/>
    <w:rsid w:val="00C711AA"/>
    <w:rsid w:val="00C717DA"/>
    <w:rsid w:val="00C721E3"/>
    <w:rsid w:val="00C724D5"/>
    <w:rsid w:val="00C74EA5"/>
    <w:rsid w:val="00C7541B"/>
    <w:rsid w:val="00C75495"/>
    <w:rsid w:val="00C76306"/>
    <w:rsid w:val="00C7661B"/>
    <w:rsid w:val="00C76E90"/>
    <w:rsid w:val="00C775EC"/>
    <w:rsid w:val="00C81138"/>
    <w:rsid w:val="00C83913"/>
    <w:rsid w:val="00C848C1"/>
    <w:rsid w:val="00C84A7A"/>
    <w:rsid w:val="00C84FAC"/>
    <w:rsid w:val="00C85AFF"/>
    <w:rsid w:val="00C85D21"/>
    <w:rsid w:val="00C85F63"/>
    <w:rsid w:val="00C861D7"/>
    <w:rsid w:val="00C86279"/>
    <w:rsid w:val="00C870F1"/>
    <w:rsid w:val="00C8713A"/>
    <w:rsid w:val="00C875BF"/>
    <w:rsid w:val="00C87D46"/>
    <w:rsid w:val="00C87F08"/>
    <w:rsid w:val="00C90939"/>
    <w:rsid w:val="00C913BC"/>
    <w:rsid w:val="00C91872"/>
    <w:rsid w:val="00C925B8"/>
    <w:rsid w:val="00C92D7E"/>
    <w:rsid w:val="00C933A1"/>
    <w:rsid w:val="00C943E6"/>
    <w:rsid w:val="00C94A07"/>
    <w:rsid w:val="00C96173"/>
    <w:rsid w:val="00C96F25"/>
    <w:rsid w:val="00CA0B82"/>
    <w:rsid w:val="00CA1253"/>
    <w:rsid w:val="00CA1CF3"/>
    <w:rsid w:val="00CA2B00"/>
    <w:rsid w:val="00CA52D3"/>
    <w:rsid w:val="00CA5681"/>
    <w:rsid w:val="00CA590E"/>
    <w:rsid w:val="00CA5931"/>
    <w:rsid w:val="00CA64B7"/>
    <w:rsid w:val="00CA73D5"/>
    <w:rsid w:val="00CA7F54"/>
    <w:rsid w:val="00CA7FF4"/>
    <w:rsid w:val="00CB1435"/>
    <w:rsid w:val="00CB22A5"/>
    <w:rsid w:val="00CB23B3"/>
    <w:rsid w:val="00CB2DC5"/>
    <w:rsid w:val="00CB4C40"/>
    <w:rsid w:val="00CC1CD2"/>
    <w:rsid w:val="00CC2A1C"/>
    <w:rsid w:val="00CC31F9"/>
    <w:rsid w:val="00CC4256"/>
    <w:rsid w:val="00CC5A51"/>
    <w:rsid w:val="00CC6B2F"/>
    <w:rsid w:val="00CC73C4"/>
    <w:rsid w:val="00CD05F6"/>
    <w:rsid w:val="00CD1182"/>
    <w:rsid w:val="00CD2BFB"/>
    <w:rsid w:val="00CD39B6"/>
    <w:rsid w:val="00CD3AF4"/>
    <w:rsid w:val="00CD43BE"/>
    <w:rsid w:val="00CD51F9"/>
    <w:rsid w:val="00CD5AD7"/>
    <w:rsid w:val="00CD661C"/>
    <w:rsid w:val="00CD6C84"/>
    <w:rsid w:val="00CD6FCA"/>
    <w:rsid w:val="00CD7171"/>
    <w:rsid w:val="00CD778F"/>
    <w:rsid w:val="00CE0138"/>
    <w:rsid w:val="00CE0D13"/>
    <w:rsid w:val="00CE26EE"/>
    <w:rsid w:val="00CE3F90"/>
    <w:rsid w:val="00CE4E63"/>
    <w:rsid w:val="00CE5237"/>
    <w:rsid w:val="00CE5405"/>
    <w:rsid w:val="00CE5510"/>
    <w:rsid w:val="00CE58C3"/>
    <w:rsid w:val="00CE5C5C"/>
    <w:rsid w:val="00CF06F0"/>
    <w:rsid w:val="00CF1D5B"/>
    <w:rsid w:val="00CF310B"/>
    <w:rsid w:val="00CF540C"/>
    <w:rsid w:val="00CF6055"/>
    <w:rsid w:val="00CF685D"/>
    <w:rsid w:val="00CF7592"/>
    <w:rsid w:val="00CF7F83"/>
    <w:rsid w:val="00D00C38"/>
    <w:rsid w:val="00D016A7"/>
    <w:rsid w:val="00D02A05"/>
    <w:rsid w:val="00D033B1"/>
    <w:rsid w:val="00D0451D"/>
    <w:rsid w:val="00D051FF"/>
    <w:rsid w:val="00D05B71"/>
    <w:rsid w:val="00D061FE"/>
    <w:rsid w:val="00D06B86"/>
    <w:rsid w:val="00D06CC8"/>
    <w:rsid w:val="00D107D0"/>
    <w:rsid w:val="00D10A49"/>
    <w:rsid w:val="00D122E8"/>
    <w:rsid w:val="00D12EDC"/>
    <w:rsid w:val="00D13387"/>
    <w:rsid w:val="00D14066"/>
    <w:rsid w:val="00D21197"/>
    <w:rsid w:val="00D214C9"/>
    <w:rsid w:val="00D21C75"/>
    <w:rsid w:val="00D21DA2"/>
    <w:rsid w:val="00D2200C"/>
    <w:rsid w:val="00D26332"/>
    <w:rsid w:val="00D31934"/>
    <w:rsid w:val="00D32808"/>
    <w:rsid w:val="00D37052"/>
    <w:rsid w:val="00D40F34"/>
    <w:rsid w:val="00D4128C"/>
    <w:rsid w:val="00D41984"/>
    <w:rsid w:val="00D41E6C"/>
    <w:rsid w:val="00D41F80"/>
    <w:rsid w:val="00D423AA"/>
    <w:rsid w:val="00D45505"/>
    <w:rsid w:val="00D47100"/>
    <w:rsid w:val="00D47A53"/>
    <w:rsid w:val="00D47DC7"/>
    <w:rsid w:val="00D50AB5"/>
    <w:rsid w:val="00D51431"/>
    <w:rsid w:val="00D515F1"/>
    <w:rsid w:val="00D52347"/>
    <w:rsid w:val="00D52B93"/>
    <w:rsid w:val="00D52E9D"/>
    <w:rsid w:val="00D5489D"/>
    <w:rsid w:val="00D54C9A"/>
    <w:rsid w:val="00D54E1F"/>
    <w:rsid w:val="00D6040F"/>
    <w:rsid w:val="00D60410"/>
    <w:rsid w:val="00D61AC2"/>
    <w:rsid w:val="00D62D1E"/>
    <w:rsid w:val="00D63070"/>
    <w:rsid w:val="00D64074"/>
    <w:rsid w:val="00D658D4"/>
    <w:rsid w:val="00D662E6"/>
    <w:rsid w:val="00D663A6"/>
    <w:rsid w:val="00D6720B"/>
    <w:rsid w:val="00D7079A"/>
    <w:rsid w:val="00D716F3"/>
    <w:rsid w:val="00D721A8"/>
    <w:rsid w:val="00D734C6"/>
    <w:rsid w:val="00D7587A"/>
    <w:rsid w:val="00D76D62"/>
    <w:rsid w:val="00D7749D"/>
    <w:rsid w:val="00D81620"/>
    <w:rsid w:val="00D82144"/>
    <w:rsid w:val="00D824F7"/>
    <w:rsid w:val="00D84AAC"/>
    <w:rsid w:val="00D86E4F"/>
    <w:rsid w:val="00D87D9A"/>
    <w:rsid w:val="00D904DC"/>
    <w:rsid w:val="00D90FA1"/>
    <w:rsid w:val="00D916EB"/>
    <w:rsid w:val="00D9259B"/>
    <w:rsid w:val="00D94D91"/>
    <w:rsid w:val="00DA00EE"/>
    <w:rsid w:val="00DA1A2C"/>
    <w:rsid w:val="00DA1F06"/>
    <w:rsid w:val="00DA22E2"/>
    <w:rsid w:val="00DA3044"/>
    <w:rsid w:val="00DA32BC"/>
    <w:rsid w:val="00DA51AF"/>
    <w:rsid w:val="00DA6022"/>
    <w:rsid w:val="00DA67A0"/>
    <w:rsid w:val="00DA7DFF"/>
    <w:rsid w:val="00DB0A82"/>
    <w:rsid w:val="00DB22A7"/>
    <w:rsid w:val="00DB22ED"/>
    <w:rsid w:val="00DB3FF6"/>
    <w:rsid w:val="00DB4364"/>
    <w:rsid w:val="00DB4BBA"/>
    <w:rsid w:val="00DB4D6A"/>
    <w:rsid w:val="00DB545E"/>
    <w:rsid w:val="00DB6158"/>
    <w:rsid w:val="00DB69B5"/>
    <w:rsid w:val="00DB6D02"/>
    <w:rsid w:val="00DB7460"/>
    <w:rsid w:val="00DB7626"/>
    <w:rsid w:val="00DB7B06"/>
    <w:rsid w:val="00DC2813"/>
    <w:rsid w:val="00DC3204"/>
    <w:rsid w:val="00DC3250"/>
    <w:rsid w:val="00DC3B69"/>
    <w:rsid w:val="00DC4239"/>
    <w:rsid w:val="00DC6A9F"/>
    <w:rsid w:val="00DC726A"/>
    <w:rsid w:val="00DC72A1"/>
    <w:rsid w:val="00DC7F7F"/>
    <w:rsid w:val="00DD091B"/>
    <w:rsid w:val="00DD0A85"/>
    <w:rsid w:val="00DD0AAD"/>
    <w:rsid w:val="00DD2F0C"/>
    <w:rsid w:val="00DD3987"/>
    <w:rsid w:val="00DD3E69"/>
    <w:rsid w:val="00DD4BB7"/>
    <w:rsid w:val="00DD5A64"/>
    <w:rsid w:val="00DD5A8D"/>
    <w:rsid w:val="00DD71B1"/>
    <w:rsid w:val="00DE10FE"/>
    <w:rsid w:val="00DE13D8"/>
    <w:rsid w:val="00DE4F4B"/>
    <w:rsid w:val="00DE6B18"/>
    <w:rsid w:val="00DE7290"/>
    <w:rsid w:val="00DE75C0"/>
    <w:rsid w:val="00DE75E7"/>
    <w:rsid w:val="00DE7B73"/>
    <w:rsid w:val="00DF0005"/>
    <w:rsid w:val="00DF0F75"/>
    <w:rsid w:val="00DF34B2"/>
    <w:rsid w:val="00DF4AA5"/>
    <w:rsid w:val="00DF5E59"/>
    <w:rsid w:val="00DF7E8C"/>
    <w:rsid w:val="00E01F52"/>
    <w:rsid w:val="00E03F71"/>
    <w:rsid w:val="00E0597A"/>
    <w:rsid w:val="00E073AF"/>
    <w:rsid w:val="00E07896"/>
    <w:rsid w:val="00E11437"/>
    <w:rsid w:val="00E11D8F"/>
    <w:rsid w:val="00E1237C"/>
    <w:rsid w:val="00E12B54"/>
    <w:rsid w:val="00E12D67"/>
    <w:rsid w:val="00E13071"/>
    <w:rsid w:val="00E14881"/>
    <w:rsid w:val="00E14FB7"/>
    <w:rsid w:val="00E15397"/>
    <w:rsid w:val="00E155E8"/>
    <w:rsid w:val="00E2095B"/>
    <w:rsid w:val="00E219DC"/>
    <w:rsid w:val="00E2228B"/>
    <w:rsid w:val="00E23649"/>
    <w:rsid w:val="00E24F95"/>
    <w:rsid w:val="00E26D77"/>
    <w:rsid w:val="00E27946"/>
    <w:rsid w:val="00E30C65"/>
    <w:rsid w:val="00E30D3D"/>
    <w:rsid w:val="00E3124D"/>
    <w:rsid w:val="00E315FF"/>
    <w:rsid w:val="00E31CC8"/>
    <w:rsid w:val="00E3350E"/>
    <w:rsid w:val="00E33BCA"/>
    <w:rsid w:val="00E34413"/>
    <w:rsid w:val="00E3601B"/>
    <w:rsid w:val="00E36BBC"/>
    <w:rsid w:val="00E3700F"/>
    <w:rsid w:val="00E40B34"/>
    <w:rsid w:val="00E40BD4"/>
    <w:rsid w:val="00E42205"/>
    <w:rsid w:val="00E42B46"/>
    <w:rsid w:val="00E42E3C"/>
    <w:rsid w:val="00E430B2"/>
    <w:rsid w:val="00E43479"/>
    <w:rsid w:val="00E43E85"/>
    <w:rsid w:val="00E45212"/>
    <w:rsid w:val="00E46895"/>
    <w:rsid w:val="00E47D85"/>
    <w:rsid w:val="00E51AD9"/>
    <w:rsid w:val="00E51C49"/>
    <w:rsid w:val="00E5236F"/>
    <w:rsid w:val="00E5466F"/>
    <w:rsid w:val="00E5574F"/>
    <w:rsid w:val="00E660FA"/>
    <w:rsid w:val="00E666D6"/>
    <w:rsid w:val="00E66FF3"/>
    <w:rsid w:val="00E67C4A"/>
    <w:rsid w:val="00E724D0"/>
    <w:rsid w:val="00E735E1"/>
    <w:rsid w:val="00E74B04"/>
    <w:rsid w:val="00E75385"/>
    <w:rsid w:val="00E7643B"/>
    <w:rsid w:val="00E7783A"/>
    <w:rsid w:val="00E7793E"/>
    <w:rsid w:val="00E77E2E"/>
    <w:rsid w:val="00E81063"/>
    <w:rsid w:val="00E81C02"/>
    <w:rsid w:val="00E82B2D"/>
    <w:rsid w:val="00E82D25"/>
    <w:rsid w:val="00E82D88"/>
    <w:rsid w:val="00E83296"/>
    <w:rsid w:val="00E83851"/>
    <w:rsid w:val="00E83EF1"/>
    <w:rsid w:val="00E850CF"/>
    <w:rsid w:val="00E857CB"/>
    <w:rsid w:val="00E85C78"/>
    <w:rsid w:val="00E87C47"/>
    <w:rsid w:val="00E90116"/>
    <w:rsid w:val="00E90805"/>
    <w:rsid w:val="00E90CE4"/>
    <w:rsid w:val="00E91248"/>
    <w:rsid w:val="00E925EC"/>
    <w:rsid w:val="00E9332D"/>
    <w:rsid w:val="00E93DF9"/>
    <w:rsid w:val="00E94865"/>
    <w:rsid w:val="00E948B2"/>
    <w:rsid w:val="00E95FA6"/>
    <w:rsid w:val="00E9617C"/>
    <w:rsid w:val="00E964A0"/>
    <w:rsid w:val="00E97A7D"/>
    <w:rsid w:val="00EA0C0C"/>
    <w:rsid w:val="00EA0C6B"/>
    <w:rsid w:val="00EA1E6E"/>
    <w:rsid w:val="00EA4DFA"/>
    <w:rsid w:val="00EA732C"/>
    <w:rsid w:val="00EB0584"/>
    <w:rsid w:val="00EB0B83"/>
    <w:rsid w:val="00EB142B"/>
    <w:rsid w:val="00EB191A"/>
    <w:rsid w:val="00EB1FE9"/>
    <w:rsid w:val="00EB2CC4"/>
    <w:rsid w:val="00EB3673"/>
    <w:rsid w:val="00EB373E"/>
    <w:rsid w:val="00EB3AD8"/>
    <w:rsid w:val="00EB4B8C"/>
    <w:rsid w:val="00EB504E"/>
    <w:rsid w:val="00EB5F70"/>
    <w:rsid w:val="00EB6F7B"/>
    <w:rsid w:val="00EC003B"/>
    <w:rsid w:val="00EC0A96"/>
    <w:rsid w:val="00EC176F"/>
    <w:rsid w:val="00EC2EA0"/>
    <w:rsid w:val="00EC36AD"/>
    <w:rsid w:val="00EC3FF2"/>
    <w:rsid w:val="00EC43A0"/>
    <w:rsid w:val="00EC44ED"/>
    <w:rsid w:val="00EC4F23"/>
    <w:rsid w:val="00EC5E49"/>
    <w:rsid w:val="00EC5F60"/>
    <w:rsid w:val="00EC6D77"/>
    <w:rsid w:val="00ED0187"/>
    <w:rsid w:val="00ED0EF5"/>
    <w:rsid w:val="00ED1116"/>
    <w:rsid w:val="00ED4ACD"/>
    <w:rsid w:val="00ED768B"/>
    <w:rsid w:val="00ED7AC4"/>
    <w:rsid w:val="00EE0AE1"/>
    <w:rsid w:val="00EE21AC"/>
    <w:rsid w:val="00EE2319"/>
    <w:rsid w:val="00EE2C5D"/>
    <w:rsid w:val="00EE2FA7"/>
    <w:rsid w:val="00EE5252"/>
    <w:rsid w:val="00EE540C"/>
    <w:rsid w:val="00EE5E66"/>
    <w:rsid w:val="00EE5E6B"/>
    <w:rsid w:val="00EE637F"/>
    <w:rsid w:val="00EF0428"/>
    <w:rsid w:val="00EF0C16"/>
    <w:rsid w:val="00EF1D61"/>
    <w:rsid w:val="00EF20FD"/>
    <w:rsid w:val="00EF3000"/>
    <w:rsid w:val="00EF5679"/>
    <w:rsid w:val="00EF6605"/>
    <w:rsid w:val="00EF6629"/>
    <w:rsid w:val="00F000B9"/>
    <w:rsid w:val="00F01DF5"/>
    <w:rsid w:val="00F0204E"/>
    <w:rsid w:val="00F0268A"/>
    <w:rsid w:val="00F02E52"/>
    <w:rsid w:val="00F02F73"/>
    <w:rsid w:val="00F03786"/>
    <w:rsid w:val="00F039CA"/>
    <w:rsid w:val="00F04C77"/>
    <w:rsid w:val="00F05E99"/>
    <w:rsid w:val="00F0626E"/>
    <w:rsid w:val="00F102BB"/>
    <w:rsid w:val="00F106B5"/>
    <w:rsid w:val="00F1106C"/>
    <w:rsid w:val="00F11BEE"/>
    <w:rsid w:val="00F12373"/>
    <w:rsid w:val="00F129D6"/>
    <w:rsid w:val="00F1419D"/>
    <w:rsid w:val="00F14532"/>
    <w:rsid w:val="00F14856"/>
    <w:rsid w:val="00F15597"/>
    <w:rsid w:val="00F15D94"/>
    <w:rsid w:val="00F1730D"/>
    <w:rsid w:val="00F17718"/>
    <w:rsid w:val="00F177EA"/>
    <w:rsid w:val="00F179CB"/>
    <w:rsid w:val="00F17BC0"/>
    <w:rsid w:val="00F219DB"/>
    <w:rsid w:val="00F21DDE"/>
    <w:rsid w:val="00F23141"/>
    <w:rsid w:val="00F23431"/>
    <w:rsid w:val="00F23BF4"/>
    <w:rsid w:val="00F24354"/>
    <w:rsid w:val="00F25E79"/>
    <w:rsid w:val="00F30C69"/>
    <w:rsid w:val="00F311A0"/>
    <w:rsid w:val="00F316D0"/>
    <w:rsid w:val="00F32364"/>
    <w:rsid w:val="00F32B8A"/>
    <w:rsid w:val="00F33314"/>
    <w:rsid w:val="00F33AF9"/>
    <w:rsid w:val="00F3412F"/>
    <w:rsid w:val="00F341D2"/>
    <w:rsid w:val="00F34900"/>
    <w:rsid w:val="00F3494E"/>
    <w:rsid w:val="00F349B6"/>
    <w:rsid w:val="00F36663"/>
    <w:rsid w:val="00F366D4"/>
    <w:rsid w:val="00F36A6A"/>
    <w:rsid w:val="00F37AB7"/>
    <w:rsid w:val="00F40189"/>
    <w:rsid w:val="00F40364"/>
    <w:rsid w:val="00F403F3"/>
    <w:rsid w:val="00F43074"/>
    <w:rsid w:val="00F44899"/>
    <w:rsid w:val="00F45CC9"/>
    <w:rsid w:val="00F4705A"/>
    <w:rsid w:val="00F477E4"/>
    <w:rsid w:val="00F479B2"/>
    <w:rsid w:val="00F47DD9"/>
    <w:rsid w:val="00F50C1C"/>
    <w:rsid w:val="00F526BA"/>
    <w:rsid w:val="00F54E7C"/>
    <w:rsid w:val="00F6034B"/>
    <w:rsid w:val="00F609E4"/>
    <w:rsid w:val="00F60BA0"/>
    <w:rsid w:val="00F60FEC"/>
    <w:rsid w:val="00F6122E"/>
    <w:rsid w:val="00F6131A"/>
    <w:rsid w:val="00F6264C"/>
    <w:rsid w:val="00F633C4"/>
    <w:rsid w:val="00F634B1"/>
    <w:rsid w:val="00F63661"/>
    <w:rsid w:val="00F63CCA"/>
    <w:rsid w:val="00F63F14"/>
    <w:rsid w:val="00F65275"/>
    <w:rsid w:val="00F65DB6"/>
    <w:rsid w:val="00F66510"/>
    <w:rsid w:val="00F6769D"/>
    <w:rsid w:val="00F67906"/>
    <w:rsid w:val="00F67D2A"/>
    <w:rsid w:val="00F70195"/>
    <w:rsid w:val="00F727FC"/>
    <w:rsid w:val="00F738CD"/>
    <w:rsid w:val="00F74644"/>
    <w:rsid w:val="00F75CDD"/>
    <w:rsid w:val="00F76153"/>
    <w:rsid w:val="00F762B5"/>
    <w:rsid w:val="00F769D6"/>
    <w:rsid w:val="00F76B6D"/>
    <w:rsid w:val="00F777F5"/>
    <w:rsid w:val="00F80265"/>
    <w:rsid w:val="00F82ED5"/>
    <w:rsid w:val="00F839C8"/>
    <w:rsid w:val="00F84204"/>
    <w:rsid w:val="00F87473"/>
    <w:rsid w:val="00F87BD1"/>
    <w:rsid w:val="00F87FB2"/>
    <w:rsid w:val="00F90CF0"/>
    <w:rsid w:val="00F91119"/>
    <w:rsid w:val="00F921A7"/>
    <w:rsid w:val="00F92775"/>
    <w:rsid w:val="00F92835"/>
    <w:rsid w:val="00F92BE2"/>
    <w:rsid w:val="00F9646C"/>
    <w:rsid w:val="00FA018D"/>
    <w:rsid w:val="00FA01C1"/>
    <w:rsid w:val="00FA0A47"/>
    <w:rsid w:val="00FA17F5"/>
    <w:rsid w:val="00FA1B96"/>
    <w:rsid w:val="00FA20FA"/>
    <w:rsid w:val="00FA35EF"/>
    <w:rsid w:val="00FA45A9"/>
    <w:rsid w:val="00FA4CD5"/>
    <w:rsid w:val="00FA5745"/>
    <w:rsid w:val="00FA6453"/>
    <w:rsid w:val="00FA6977"/>
    <w:rsid w:val="00FA6B10"/>
    <w:rsid w:val="00FA7ED8"/>
    <w:rsid w:val="00FB00B0"/>
    <w:rsid w:val="00FB109B"/>
    <w:rsid w:val="00FB23AB"/>
    <w:rsid w:val="00FB2647"/>
    <w:rsid w:val="00FB4E02"/>
    <w:rsid w:val="00FB6089"/>
    <w:rsid w:val="00FC0816"/>
    <w:rsid w:val="00FC0D0B"/>
    <w:rsid w:val="00FC0F74"/>
    <w:rsid w:val="00FC3A37"/>
    <w:rsid w:val="00FC7B09"/>
    <w:rsid w:val="00FD2D01"/>
    <w:rsid w:val="00FD3B2D"/>
    <w:rsid w:val="00FD4001"/>
    <w:rsid w:val="00FD5104"/>
    <w:rsid w:val="00FD570E"/>
    <w:rsid w:val="00FD58FC"/>
    <w:rsid w:val="00FD5B55"/>
    <w:rsid w:val="00FD5FD0"/>
    <w:rsid w:val="00FE09B7"/>
    <w:rsid w:val="00FE0F35"/>
    <w:rsid w:val="00FE0FAE"/>
    <w:rsid w:val="00FE1399"/>
    <w:rsid w:val="00FE2243"/>
    <w:rsid w:val="00FE2629"/>
    <w:rsid w:val="00FE2806"/>
    <w:rsid w:val="00FE30D2"/>
    <w:rsid w:val="00FE3AFD"/>
    <w:rsid w:val="00FE4AC8"/>
    <w:rsid w:val="00FE4AEB"/>
    <w:rsid w:val="00FE4C8E"/>
    <w:rsid w:val="00FE7233"/>
    <w:rsid w:val="00FE7B50"/>
    <w:rsid w:val="00FE7D63"/>
    <w:rsid w:val="00FF0018"/>
    <w:rsid w:val="00FF0C76"/>
    <w:rsid w:val="00FF0D99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7C9363"/>
  <w15:docId w15:val="{5069F393-5F30-4CD3-BD93-6FC0FBBE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 w:qFormat="1"/>
    <w:lsdException w:name="line number" w:locked="1" w:semiHidden="1" w:unhideWhenUsed="1"/>
    <w:lsdException w:name="page number" w:locked="1" w:semiHidden="1" w:uiPriority="0" w:unhideWhenUsed="1" w:qFormat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 w:qFormat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 w:qFormat="1"/>
    <w:lsdException w:name="Body Text 3" w:locked="1" w:semiHidden="1" w:uiPriority="0" w:unhideWhenUsed="1" w:qFormat="1"/>
    <w:lsdException w:name="Body Text Indent 2" w:locked="1" w:semiHidden="1" w:unhideWhenUsed="1" w:qFormat="1"/>
    <w:lsdException w:name="Body Text Indent 3" w:locked="1" w:semiHidden="1" w:unhideWhenUsed="1" w:qFormat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iPriority="0" w:unhideWhenUsed="1" w:qFormat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 w:qFormat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BCC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713EC7"/>
    <w:pPr>
      <w:keepNext/>
      <w:tabs>
        <w:tab w:val="num" w:pos="432"/>
      </w:tabs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13EC7"/>
    <w:pPr>
      <w:keepNext/>
      <w:tabs>
        <w:tab w:val="num" w:pos="576"/>
      </w:tabs>
      <w:ind w:left="576" w:hanging="576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13EC7"/>
    <w:pPr>
      <w:keepNext/>
      <w:tabs>
        <w:tab w:val="num" w:pos="705"/>
      </w:tabs>
      <w:ind w:left="705" w:hanging="705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713EC7"/>
    <w:pPr>
      <w:keepNext/>
      <w:tabs>
        <w:tab w:val="num" w:pos="864"/>
      </w:tabs>
      <w:ind w:left="864" w:hanging="864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713EC7"/>
    <w:pPr>
      <w:keepNext/>
      <w:tabs>
        <w:tab w:val="num" w:pos="1008"/>
      </w:tabs>
      <w:ind w:left="1008" w:hanging="1008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713EC7"/>
    <w:pPr>
      <w:keepNext/>
      <w:tabs>
        <w:tab w:val="num" w:pos="1152"/>
      </w:tabs>
      <w:ind w:left="1152" w:hanging="1152"/>
      <w:jc w:val="both"/>
      <w:outlineLvl w:val="5"/>
    </w:pPr>
    <w:rPr>
      <w:rFonts w:ascii="Calibri" w:hAnsi="Calibri" w:cs="Calibri"/>
      <w:b/>
      <w:bCs/>
    </w:rPr>
  </w:style>
  <w:style w:type="paragraph" w:styleId="Ttulo7">
    <w:name w:val="heading 7"/>
    <w:basedOn w:val="Normal"/>
    <w:next w:val="Normal"/>
    <w:link w:val="Ttulo7Char"/>
    <w:qFormat/>
    <w:rsid w:val="00713EC7"/>
    <w:pPr>
      <w:keepNext/>
      <w:tabs>
        <w:tab w:val="num" w:pos="1296"/>
      </w:tabs>
      <w:ind w:left="1296" w:hanging="1296"/>
      <w:jc w:val="center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713EC7"/>
    <w:pPr>
      <w:keepNext/>
      <w:tabs>
        <w:tab w:val="num" w:pos="1440"/>
      </w:tabs>
      <w:ind w:left="1440" w:hanging="1440"/>
      <w:jc w:val="both"/>
      <w:outlineLvl w:val="7"/>
    </w:pPr>
    <w:rPr>
      <w:rFonts w:ascii="Calibri" w:hAnsi="Calibri" w:cs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713EC7"/>
    <w:pPr>
      <w:keepNext/>
      <w:tabs>
        <w:tab w:val="num" w:pos="1584"/>
      </w:tabs>
      <w:ind w:left="1584" w:hanging="1584"/>
      <w:jc w:val="both"/>
      <w:outlineLvl w:val="8"/>
    </w:pPr>
    <w:rPr>
      <w:rFonts w:ascii="Cambria" w:hAnsi="Cambria" w:cs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locked/>
    <w:rsid w:val="00751A9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tulo2Char">
    <w:name w:val="Título 2 Char"/>
    <w:link w:val="Ttulo2"/>
    <w:qFormat/>
    <w:locked/>
    <w:rsid w:val="00751A9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link w:val="Ttulo3"/>
    <w:qFormat/>
    <w:locked/>
    <w:rsid w:val="00751A9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tulo4Char">
    <w:name w:val="Título 4 Char"/>
    <w:link w:val="Ttulo4"/>
    <w:qFormat/>
    <w:locked/>
    <w:rsid w:val="00751A9E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tulo5Char">
    <w:name w:val="Título 5 Char"/>
    <w:link w:val="Ttulo5"/>
    <w:qFormat/>
    <w:locked/>
    <w:rsid w:val="00751A9E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tulo6Char">
    <w:name w:val="Título 6 Char"/>
    <w:link w:val="Ttulo6"/>
    <w:uiPriority w:val="99"/>
    <w:locked/>
    <w:rsid w:val="00751A9E"/>
    <w:rPr>
      <w:rFonts w:ascii="Calibri" w:hAnsi="Calibri" w:cs="Calibri"/>
      <w:b/>
      <w:bCs/>
      <w:lang w:eastAsia="ar-SA" w:bidi="ar-SA"/>
    </w:rPr>
  </w:style>
  <w:style w:type="character" w:customStyle="1" w:styleId="Ttulo7Char">
    <w:name w:val="Título 7 Char"/>
    <w:link w:val="Ttulo7"/>
    <w:qFormat/>
    <w:locked/>
    <w:rsid w:val="00751A9E"/>
    <w:rPr>
      <w:rFonts w:ascii="Calibri" w:hAnsi="Calibri" w:cs="Calibri"/>
      <w:sz w:val="24"/>
      <w:szCs w:val="24"/>
      <w:lang w:eastAsia="ar-SA" w:bidi="ar-SA"/>
    </w:rPr>
  </w:style>
  <w:style w:type="character" w:customStyle="1" w:styleId="Ttulo8Char">
    <w:name w:val="Título 8 Char"/>
    <w:link w:val="Ttulo8"/>
    <w:uiPriority w:val="99"/>
    <w:locked/>
    <w:rsid w:val="00751A9E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Ttulo9Char">
    <w:name w:val="Título 9 Char"/>
    <w:link w:val="Ttulo9"/>
    <w:uiPriority w:val="99"/>
    <w:locked/>
    <w:rsid w:val="00751A9E"/>
    <w:rPr>
      <w:rFonts w:ascii="Cambria" w:hAnsi="Cambria" w:cs="Cambria"/>
      <w:lang w:eastAsia="ar-SA" w:bidi="ar-SA"/>
    </w:rPr>
  </w:style>
  <w:style w:type="character" w:customStyle="1" w:styleId="WW8Num2z0">
    <w:name w:val="WW8Num2z0"/>
    <w:uiPriority w:val="99"/>
    <w:rsid w:val="00713EC7"/>
    <w:rPr>
      <w:rFonts w:ascii="Symbol" w:hAnsi="Symbol" w:cs="Symbol"/>
    </w:rPr>
  </w:style>
  <w:style w:type="character" w:customStyle="1" w:styleId="WW8Num3z0">
    <w:name w:val="WW8Num3z0"/>
    <w:uiPriority w:val="99"/>
    <w:rsid w:val="00713EC7"/>
    <w:rPr>
      <w:rFonts w:ascii="Symbol" w:hAnsi="Symbol" w:cs="Symbol"/>
    </w:rPr>
  </w:style>
  <w:style w:type="character" w:customStyle="1" w:styleId="WW8Num4z0">
    <w:name w:val="WW8Num4z0"/>
    <w:uiPriority w:val="99"/>
    <w:rsid w:val="00713EC7"/>
    <w:rPr>
      <w:rFonts w:ascii="Symbol" w:hAnsi="Symbol" w:cs="Symbol"/>
    </w:rPr>
  </w:style>
  <w:style w:type="character" w:customStyle="1" w:styleId="WW8Num6z1">
    <w:name w:val="WW8Num6z1"/>
    <w:uiPriority w:val="99"/>
    <w:rsid w:val="00713EC7"/>
    <w:rPr>
      <w:rFonts w:ascii="Courier New" w:hAnsi="Courier New" w:cs="Courier New"/>
    </w:rPr>
  </w:style>
  <w:style w:type="character" w:customStyle="1" w:styleId="WW8Num6z2">
    <w:name w:val="WW8Num6z2"/>
    <w:uiPriority w:val="99"/>
    <w:rsid w:val="00713EC7"/>
    <w:rPr>
      <w:rFonts w:ascii="Wingdings" w:hAnsi="Wingdings" w:cs="Wingdings"/>
    </w:rPr>
  </w:style>
  <w:style w:type="character" w:customStyle="1" w:styleId="WW8Num6z3">
    <w:name w:val="WW8Num6z3"/>
    <w:uiPriority w:val="99"/>
    <w:rsid w:val="00713EC7"/>
    <w:rPr>
      <w:rFonts w:ascii="Symbol" w:hAnsi="Symbol" w:cs="Symbol"/>
    </w:rPr>
  </w:style>
  <w:style w:type="character" w:customStyle="1" w:styleId="WW8Num8z0">
    <w:name w:val="WW8Num8z0"/>
    <w:uiPriority w:val="99"/>
    <w:rsid w:val="00713EC7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713EC7"/>
    <w:rPr>
      <w:rFonts w:ascii="Times New Roman" w:hAnsi="Times New Roman" w:cs="Times New Roman"/>
    </w:rPr>
  </w:style>
  <w:style w:type="character" w:customStyle="1" w:styleId="WW8Num12z0">
    <w:name w:val="WW8Num12z0"/>
    <w:uiPriority w:val="99"/>
    <w:rsid w:val="00713EC7"/>
    <w:rPr>
      <w:u w:val="none"/>
    </w:rPr>
  </w:style>
  <w:style w:type="character" w:customStyle="1" w:styleId="WW8Num18z0">
    <w:name w:val="WW8Num18z0"/>
    <w:uiPriority w:val="99"/>
    <w:rsid w:val="00713EC7"/>
    <w:rPr>
      <w:rFonts w:ascii="OpenSymbol" w:hAnsi="OpenSymbol" w:cs="OpenSymbol"/>
    </w:rPr>
  </w:style>
  <w:style w:type="character" w:customStyle="1" w:styleId="Absatz-Standardschriftart">
    <w:name w:val="Absatz-Standardschriftart"/>
    <w:uiPriority w:val="99"/>
    <w:rsid w:val="00713EC7"/>
  </w:style>
  <w:style w:type="character" w:customStyle="1" w:styleId="WW-Absatz-Standardschriftart">
    <w:name w:val="WW-Absatz-Standardschriftart"/>
    <w:uiPriority w:val="99"/>
    <w:rsid w:val="00713EC7"/>
  </w:style>
  <w:style w:type="character" w:customStyle="1" w:styleId="WW-Absatz-Standardschriftart1">
    <w:name w:val="WW-Absatz-Standardschriftart1"/>
    <w:uiPriority w:val="99"/>
    <w:rsid w:val="00713EC7"/>
  </w:style>
  <w:style w:type="character" w:customStyle="1" w:styleId="WW-Absatz-Standardschriftart11">
    <w:name w:val="WW-Absatz-Standardschriftart11"/>
    <w:uiPriority w:val="99"/>
    <w:rsid w:val="00713EC7"/>
  </w:style>
  <w:style w:type="character" w:customStyle="1" w:styleId="WW-Absatz-Standardschriftart111">
    <w:name w:val="WW-Absatz-Standardschriftart111"/>
    <w:uiPriority w:val="99"/>
    <w:rsid w:val="00713EC7"/>
  </w:style>
  <w:style w:type="character" w:customStyle="1" w:styleId="WW-Absatz-Standardschriftart1111">
    <w:name w:val="WW-Absatz-Standardschriftart1111"/>
    <w:uiPriority w:val="99"/>
    <w:rsid w:val="00713EC7"/>
  </w:style>
  <w:style w:type="character" w:customStyle="1" w:styleId="WW-Fontepargpadro">
    <w:name w:val="WW-Fonte parág. padrão"/>
    <w:uiPriority w:val="99"/>
    <w:rsid w:val="00713EC7"/>
  </w:style>
  <w:style w:type="character" w:customStyle="1" w:styleId="WW-Absatz-Standardschriftart11111">
    <w:name w:val="WW-Absatz-Standardschriftart11111"/>
    <w:uiPriority w:val="99"/>
    <w:rsid w:val="00713EC7"/>
  </w:style>
  <w:style w:type="character" w:customStyle="1" w:styleId="WW-Absatz-Standardschriftart111111">
    <w:name w:val="WW-Absatz-Standardschriftart111111"/>
    <w:uiPriority w:val="99"/>
    <w:rsid w:val="00713EC7"/>
  </w:style>
  <w:style w:type="character" w:customStyle="1" w:styleId="WW8Num6z0">
    <w:name w:val="WW8Num6z0"/>
    <w:uiPriority w:val="99"/>
    <w:rsid w:val="00713EC7"/>
    <w:rPr>
      <w:rFonts w:ascii="Symbol" w:hAnsi="Symbol" w:cs="Symbol"/>
    </w:rPr>
  </w:style>
  <w:style w:type="character" w:customStyle="1" w:styleId="WW8Num7z1">
    <w:name w:val="WW8Num7z1"/>
    <w:uiPriority w:val="99"/>
    <w:rsid w:val="00713EC7"/>
    <w:rPr>
      <w:rFonts w:ascii="Courier New" w:hAnsi="Courier New" w:cs="Courier New"/>
    </w:rPr>
  </w:style>
  <w:style w:type="character" w:customStyle="1" w:styleId="WW8Num7z2">
    <w:name w:val="WW8Num7z2"/>
    <w:uiPriority w:val="99"/>
    <w:rsid w:val="00713EC7"/>
    <w:rPr>
      <w:rFonts w:ascii="Wingdings" w:hAnsi="Wingdings" w:cs="Wingdings"/>
    </w:rPr>
  </w:style>
  <w:style w:type="character" w:customStyle="1" w:styleId="WW8Num7z3">
    <w:name w:val="WW8Num7z3"/>
    <w:uiPriority w:val="99"/>
    <w:rsid w:val="00713EC7"/>
    <w:rPr>
      <w:rFonts w:ascii="Symbol" w:hAnsi="Symbol" w:cs="Symbol"/>
    </w:rPr>
  </w:style>
  <w:style w:type="character" w:customStyle="1" w:styleId="WW8Num9z0">
    <w:name w:val="WW8Num9z0"/>
    <w:uiPriority w:val="99"/>
    <w:rsid w:val="00713EC7"/>
    <w:rPr>
      <w:rFonts w:ascii="Times New Roman" w:hAnsi="Times New Roman" w:cs="Times New Roman"/>
    </w:rPr>
  </w:style>
  <w:style w:type="character" w:customStyle="1" w:styleId="WW8Num14z0">
    <w:name w:val="WW8Num14z0"/>
    <w:uiPriority w:val="99"/>
    <w:rsid w:val="00713EC7"/>
    <w:rPr>
      <w:rFonts w:ascii="OpenSymbol" w:hAnsi="OpenSymbol" w:cs="OpenSymbol"/>
    </w:rPr>
  </w:style>
  <w:style w:type="character" w:customStyle="1" w:styleId="WW8Num15z0">
    <w:name w:val="WW8Num15z0"/>
    <w:uiPriority w:val="99"/>
    <w:rsid w:val="00713EC7"/>
    <w:rPr>
      <w:u w:val="none"/>
    </w:rPr>
  </w:style>
  <w:style w:type="character" w:customStyle="1" w:styleId="WW-Absatz-Standardschriftart1111111">
    <w:name w:val="WW-Absatz-Standardschriftart1111111"/>
    <w:uiPriority w:val="99"/>
    <w:rsid w:val="00713EC7"/>
  </w:style>
  <w:style w:type="character" w:customStyle="1" w:styleId="WW-Absatz-Standardschriftart11111111">
    <w:name w:val="WW-Absatz-Standardschriftart11111111"/>
    <w:uiPriority w:val="99"/>
    <w:rsid w:val="00713EC7"/>
  </w:style>
  <w:style w:type="character" w:customStyle="1" w:styleId="WW-Absatz-Standardschriftart111111111">
    <w:name w:val="WW-Absatz-Standardschriftart111111111"/>
    <w:uiPriority w:val="99"/>
    <w:rsid w:val="00713EC7"/>
  </w:style>
  <w:style w:type="character" w:customStyle="1" w:styleId="WW-Absatz-Standardschriftart1111111111">
    <w:name w:val="WW-Absatz-Standardschriftart1111111111"/>
    <w:uiPriority w:val="99"/>
    <w:rsid w:val="00713EC7"/>
  </w:style>
  <w:style w:type="character" w:customStyle="1" w:styleId="WW-Absatz-Standardschriftart11111111111">
    <w:name w:val="WW-Absatz-Standardschriftart11111111111"/>
    <w:uiPriority w:val="99"/>
    <w:rsid w:val="00713EC7"/>
  </w:style>
  <w:style w:type="character" w:customStyle="1" w:styleId="WW-Absatz-Standardschriftart111111111111">
    <w:name w:val="WW-Absatz-Standardschriftart111111111111"/>
    <w:uiPriority w:val="99"/>
    <w:rsid w:val="00713EC7"/>
  </w:style>
  <w:style w:type="character" w:customStyle="1" w:styleId="WW-Absatz-Standardschriftart1111111111111">
    <w:name w:val="WW-Absatz-Standardschriftart1111111111111"/>
    <w:uiPriority w:val="99"/>
    <w:rsid w:val="00713EC7"/>
  </w:style>
  <w:style w:type="character" w:customStyle="1" w:styleId="WW-Absatz-Standardschriftart11111111111111">
    <w:name w:val="WW-Absatz-Standardschriftart11111111111111"/>
    <w:uiPriority w:val="99"/>
    <w:rsid w:val="00713EC7"/>
  </w:style>
  <w:style w:type="character" w:customStyle="1" w:styleId="WW-Absatz-Standardschriftart111111111111111">
    <w:name w:val="WW-Absatz-Standardschriftart111111111111111"/>
    <w:uiPriority w:val="99"/>
    <w:rsid w:val="00713EC7"/>
  </w:style>
  <w:style w:type="character" w:customStyle="1" w:styleId="WW-Absatz-Standardschriftart1111111111111111">
    <w:name w:val="WW-Absatz-Standardschriftart1111111111111111"/>
    <w:uiPriority w:val="99"/>
    <w:rsid w:val="00713EC7"/>
  </w:style>
  <w:style w:type="character" w:customStyle="1" w:styleId="WW8Num1z0">
    <w:name w:val="WW8Num1z0"/>
    <w:uiPriority w:val="99"/>
    <w:rsid w:val="00713EC7"/>
    <w:rPr>
      <w:rFonts w:ascii="Symbol" w:hAnsi="Symbol" w:cs="Symbol"/>
    </w:rPr>
  </w:style>
  <w:style w:type="character" w:customStyle="1" w:styleId="WW8Num5z0">
    <w:name w:val="WW8Num5z0"/>
    <w:uiPriority w:val="99"/>
    <w:rsid w:val="00713EC7"/>
    <w:rPr>
      <w:rFonts w:ascii="Univers Condensed" w:hAnsi="Univers Condensed" w:cs="Univers Condensed"/>
      <w:sz w:val="20"/>
      <w:szCs w:val="20"/>
    </w:rPr>
  </w:style>
  <w:style w:type="character" w:customStyle="1" w:styleId="WW8Num23z1">
    <w:name w:val="WW8Num23z1"/>
    <w:uiPriority w:val="99"/>
    <w:rsid w:val="00713EC7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713EC7"/>
    <w:rPr>
      <w:rFonts w:ascii="Wingdings" w:hAnsi="Wingdings" w:cs="Wingdings"/>
    </w:rPr>
  </w:style>
  <w:style w:type="character" w:customStyle="1" w:styleId="WW8Num23z3">
    <w:name w:val="WW8Num23z3"/>
    <w:uiPriority w:val="99"/>
    <w:rsid w:val="00713EC7"/>
    <w:rPr>
      <w:rFonts w:ascii="Symbol" w:hAnsi="Symbol" w:cs="Symbol"/>
    </w:rPr>
  </w:style>
  <w:style w:type="character" w:customStyle="1" w:styleId="WW8Num26z1">
    <w:name w:val="WW8Num26z1"/>
    <w:uiPriority w:val="99"/>
    <w:rsid w:val="00713EC7"/>
    <w:rPr>
      <w:rFonts w:ascii="Arial" w:hAnsi="Arial" w:cs="Arial"/>
    </w:rPr>
  </w:style>
  <w:style w:type="character" w:customStyle="1" w:styleId="WW8Num31z0">
    <w:name w:val="WW8Num31z0"/>
    <w:uiPriority w:val="99"/>
    <w:rsid w:val="00713EC7"/>
    <w:rPr>
      <w:u w:val="none"/>
    </w:rPr>
  </w:style>
  <w:style w:type="character" w:customStyle="1" w:styleId="Fontepargpadro1">
    <w:name w:val="Fonte parág. padrão1"/>
    <w:uiPriority w:val="99"/>
    <w:rsid w:val="00713EC7"/>
  </w:style>
  <w:style w:type="character" w:styleId="Nmerodepgina">
    <w:name w:val="page number"/>
    <w:basedOn w:val="Fontepargpadro1"/>
    <w:semiHidden/>
    <w:qFormat/>
    <w:rsid w:val="00713EC7"/>
  </w:style>
  <w:style w:type="character" w:styleId="Hyperlink">
    <w:name w:val="Hyperlink"/>
    <w:uiPriority w:val="99"/>
    <w:rsid w:val="00713EC7"/>
    <w:rPr>
      <w:color w:val="0000FF"/>
      <w:u w:val="single"/>
    </w:rPr>
  </w:style>
  <w:style w:type="character" w:styleId="Forte">
    <w:name w:val="Strong"/>
    <w:uiPriority w:val="22"/>
    <w:qFormat/>
    <w:rsid w:val="00713EC7"/>
    <w:rPr>
      <w:b/>
      <w:bCs/>
    </w:rPr>
  </w:style>
  <w:style w:type="character" w:customStyle="1" w:styleId="sectiontext1">
    <w:name w:val="sectiontext1"/>
    <w:uiPriority w:val="99"/>
    <w:rsid w:val="00713EC7"/>
    <w:rPr>
      <w:sz w:val="15"/>
      <w:szCs w:val="15"/>
    </w:rPr>
  </w:style>
  <w:style w:type="character" w:customStyle="1" w:styleId="conteudodestaquepeqlaranja1">
    <w:name w:val="conteudo_destaque_peq_laranja1"/>
    <w:uiPriority w:val="99"/>
    <w:rsid w:val="00713EC7"/>
    <w:rPr>
      <w:rFonts w:ascii="Trebuchet MS" w:hAnsi="Trebuchet MS" w:cs="Trebuchet MS"/>
      <w:b/>
      <w:bCs/>
      <w:color w:val="auto"/>
      <w:sz w:val="16"/>
      <w:szCs w:val="16"/>
      <w:u w:val="none"/>
    </w:rPr>
  </w:style>
  <w:style w:type="character" w:customStyle="1" w:styleId="prodnome">
    <w:name w:val="prodnome"/>
    <w:basedOn w:val="Fontepargpadro1"/>
    <w:uiPriority w:val="99"/>
    <w:rsid w:val="00713EC7"/>
  </w:style>
  <w:style w:type="character" w:customStyle="1" w:styleId="Smbolosdenumerao">
    <w:name w:val="Símbolos de numeração"/>
    <w:uiPriority w:val="99"/>
    <w:rsid w:val="00713EC7"/>
  </w:style>
  <w:style w:type="character" w:customStyle="1" w:styleId="Marcas">
    <w:name w:val="Marcas"/>
    <w:uiPriority w:val="99"/>
    <w:rsid w:val="00713EC7"/>
    <w:rPr>
      <w:rFonts w:ascii="OpenSymbol" w:hAnsi="OpenSymbol" w:cs="OpenSymbol"/>
    </w:rPr>
  </w:style>
  <w:style w:type="paragraph" w:styleId="Cabealho">
    <w:name w:val="header"/>
    <w:aliases w:val="Cabeçalho superior,Heading 1a"/>
    <w:basedOn w:val="Normal"/>
    <w:next w:val="Corpodetexto"/>
    <w:link w:val="CabealhoChar"/>
    <w:uiPriority w:val="99"/>
    <w:rsid w:val="00713EC7"/>
    <w:pPr>
      <w:keepNext/>
      <w:spacing w:before="240" w:after="120"/>
    </w:pPr>
  </w:style>
  <w:style w:type="character" w:customStyle="1" w:styleId="CabealhoChar">
    <w:name w:val="Cabeçalho Char"/>
    <w:aliases w:val="Cabeçalho superior Char,Heading 1a Char"/>
    <w:link w:val="Cabealho"/>
    <w:uiPriority w:val="99"/>
    <w:qFormat/>
    <w:locked/>
    <w:rsid w:val="00751A9E"/>
    <w:rPr>
      <w:sz w:val="20"/>
      <w:szCs w:val="20"/>
      <w:lang w:eastAsia="ar-SA" w:bidi="ar-SA"/>
    </w:rPr>
  </w:style>
  <w:style w:type="paragraph" w:styleId="Corpodetexto">
    <w:name w:val="Body Text"/>
    <w:basedOn w:val="Normal"/>
    <w:link w:val="CorpodetextoChar"/>
    <w:rsid w:val="00713EC7"/>
    <w:pPr>
      <w:jc w:val="both"/>
    </w:pPr>
  </w:style>
  <w:style w:type="character" w:customStyle="1" w:styleId="CorpodetextoChar">
    <w:name w:val="Corpo de texto Char"/>
    <w:link w:val="Corpodetexto"/>
    <w:qFormat/>
    <w:locked/>
    <w:rsid w:val="00751A9E"/>
    <w:rPr>
      <w:sz w:val="20"/>
      <w:szCs w:val="20"/>
      <w:lang w:eastAsia="ar-SA" w:bidi="ar-SA"/>
    </w:rPr>
  </w:style>
  <w:style w:type="paragraph" w:styleId="Lista">
    <w:name w:val="List"/>
    <w:basedOn w:val="Corpodetexto"/>
    <w:rsid w:val="00713EC7"/>
  </w:style>
  <w:style w:type="paragraph" w:styleId="Legenda">
    <w:name w:val="caption"/>
    <w:aliases w:val="NAJ-SMAD"/>
    <w:basedOn w:val="Normal"/>
    <w:qFormat/>
    <w:rsid w:val="00713EC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remissivo">
    <w:name w:val="Índice remissivo"/>
    <w:basedOn w:val="Normal"/>
    <w:uiPriority w:val="99"/>
    <w:rsid w:val="00713EC7"/>
    <w:pPr>
      <w:suppressLineNumbers/>
    </w:pPr>
  </w:style>
  <w:style w:type="paragraph" w:customStyle="1" w:styleId="Cabealho1">
    <w:name w:val="Cabeçalho1"/>
    <w:basedOn w:val="Normal"/>
    <w:next w:val="Corpodetexto"/>
    <w:uiPriority w:val="99"/>
    <w:rsid w:val="00713EC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1">
    <w:name w:val="Legenda1"/>
    <w:basedOn w:val="Normal"/>
    <w:next w:val="Normal"/>
    <w:qFormat/>
    <w:rsid w:val="00713EC7"/>
    <w:pPr>
      <w:jc w:val="center"/>
    </w:pPr>
    <w:rPr>
      <w:rFonts w:ascii="Tahoma" w:hAnsi="Tahoma" w:cs="Tahoma"/>
      <w:b/>
      <w:bCs/>
      <w:sz w:val="16"/>
      <w:szCs w:val="16"/>
    </w:rPr>
  </w:style>
  <w:style w:type="paragraph" w:styleId="Rodap">
    <w:name w:val="footer"/>
    <w:basedOn w:val="Normal"/>
    <w:link w:val="RodapChar"/>
    <w:uiPriority w:val="99"/>
    <w:rsid w:val="00713EC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qFormat/>
    <w:locked/>
    <w:rsid w:val="00751A9E"/>
    <w:rPr>
      <w:sz w:val="20"/>
      <w:szCs w:val="20"/>
      <w:lang w:eastAsia="ar-SA" w:bidi="ar-SA"/>
    </w:rPr>
  </w:style>
  <w:style w:type="paragraph" w:styleId="Ttulo">
    <w:name w:val="Title"/>
    <w:basedOn w:val="Normal"/>
    <w:next w:val="Subttulo"/>
    <w:link w:val="TtuloChar"/>
    <w:qFormat/>
    <w:rsid w:val="00713EC7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locked/>
    <w:rsid w:val="00751A9E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ubttulo">
    <w:name w:val="Subtitle"/>
    <w:basedOn w:val="Normal"/>
    <w:next w:val="Corpodetexto"/>
    <w:link w:val="SubttuloChar"/>
    <w:uiPriority w:val="99"/>
    <w:qFormat/>
    <w:rsid w:val="00713EC7"/>
    <w:pPr>
      <w:jc w:val="center"/>
    </w:pPr>
    <w:rPr>
      <w:rFonts w:ascii="Cambria" w:hAnsi="Cambria" w:cs="Cambria"/>
      <w:sz w:val="24"/>
      <w:szCs w:val="24"/>
    </w:rPr>
  </w:style>
  <w:style w:type="character" w:customStyle="1" w:styleId="SubttuloChar">
    <w:name w:val="Subtítulo Char"/>
    <w:link w:val="Subttulo"/>
    <w:uiPriority w:val="99"/>
    <w:locked/>
    <w:rsid w:val="00751A9E"/>
    <w:rPr>
      <w:rFonts w:ascii="Cambria" w:hAnsi="Cambria" w:cs="Cambria"/>
      <w:sz w:val="24"/>
      <w:szCs w:val="24"/>
      <w:lang w:eastAsia="ar-SA" w:bidi="ar-SA"/>
    </w:rPr>
  </w:style>
  <w:style w:type="paragraph" w:styleId="Recuodecorpodetexto">
    <w:name w:val="Body Text Indent"/>
    <w:basedOn w:val="Normal"/>
    <w:link w:val="RecuodecorpodetextoChar"/>
    <w:semiHidden/>
    <w:rsid w:val="00713EC7"/>
    <w:pPr>
      <w:ind w:firstLine="1134"/>
      <w:jc w:val="right"/>
    </w:pPr>
  </w:style>
  <w:style w:type="character" w:customStyle="1" w:styleId="RecuodecorpodetextoChar">
    <w:name w:val="Recuo de corpo de texto Char"/>
    <w:link w:val="Recuodecorpodetexto"/>
    <w:semiHidden/>
    <w:qFormat/>
    <w:locked/>
    <w:rsid w:val="00751A9E"/>
    <w:rPr>
      <w:sz w:val="20"/>
      <w:szCs w:val="20"/>
      <w:lang w:eastAsia="ar-SA" w:bidi="ar-SA"/>
    </w:rPr>
  </w:style>
  <w:style w:type="paragraph" w:customStyle="1" w:styleId="Corpodetexto21">
    <w:name w:val="Corpo de texto 21"/>
    <w:basedOn w:val="Normal"/>
    <w:uiPriority w:val="99"/>
    <w:rsid w:val="00713EC7"/>
    <w:pPr>
      <w:jc w:val="both"/>
    </w:pPr>
    <w:rPr>
      <w:rFonts w:ascii="Univers" w:hAnsi="Univers" w:cs="Univers"/>
      <w:sz w:val="24"/>
      <w:szCs w:val="24"/>
    </w:rPr>
  </w:style>
  <w:style w:type="paragraph" w:customStyle="1" w:styleId="Recuodecorpodetexto21">
    <w:name w:val="Recuo de corpo de texto 21"/>
    <w:basedOn w:val="Normal"/>
    <w:uiPriority w:val="99"/>
    <w:rsid w:val="00713EC7"/>
    <w:pPr>
      <w:ind w:left="993" w:hanging="284"/>
      <w:jc w:val="both"/>
    </w:pPr>
    <w:rPr>
      <w:rFonts w:ascii="Univers" w:hAnsi="Univers" w:cs="Univers"/>
      <w:b/>
      <w:bCs/>
      <w:sz w:val="24"/>
      <w:szCs w:val="24"/>
    </w:rPr>
  </w:style>
  <w:style w:type="paragraph" w:customStyle="1" w:styleId="Recuodecorpodetexto31">
    <w:name w:val="Recuo de corpo de texto 31"/>
    <w:basedOn w:val="Normal"/>
    <w:uiPriority w:val="99"/>
    <w:rsid w:val="00713EC7"/>
    <w:pPr>
      <w:ind w:left="993" w:hanging="284"/>
      <w:jc w:val="both"/>
    </w:pPr>
    <w:rPr>
      <w:rFonts w:ascii="Univers" w:hAnsi="Univers" w:cs="Univers"/>
      <w:sz w:val="24"/>
      <w:szCs w:val="24"/>
    </w:rPr>
  </w:style>
  <w:style w:type="paragraph" w:customStyle="1" w:styleId="Corpodetexto31">
    <w:name w:val="Corpo de texto 31"/>
    <w:basedOn w:val="Normal"/>
    <w:uiPriority w:val="99"/>
    <w:rsid w:val="00713EC7"/>
    <w:pPr>
      <w:jc w:val="center"/>
    </w:pPr>
    <w:rPr>
      <w:rFonts w:ascii="Univers Condensed" w:hAnsi="Univers Condensed" w:cs="Univers Condensed"/>
      <w:b/>
      <w:bCs/>
      <w:sz w:val="32"/>
      <w:szCs w:val="32"/>
      <w:u w:val="single"/>
    </w:rPr>
  </w:style>
  <w:style w:type="paragraph" w:customStyle="1" w:styleId="texto1">
    <w:name w:val="texto1"/>
    <w:basedOn w:val="Normal"/>
    <w:qFormat/>
    <w:rsid w:val="00713EC7"/>
    <w:pPr>
      <w:spacing w:before="100" w:after="100" w:line="300" w:lineRule="atLeast"/>
      <w:jc w:val="both"/>
    </w:pPr>
    <w:rPr>
      <w:rFonts w:ascii="Arial" w:hAnsi="Arial" w:cs="Arial"/>
      <w:sz w:val="17"/>
      <w:szCs w:val="17"/>
    </w:rPr>
  </w:style>
  <w:style w:type="paragraph" w:customStyle="1" w:styleId="Commarcadores1">
    <w:name w:val="Com marcadores1"/>
    <w:basedOn w:val="Normal"/>
    <w:uiPriority w:val="99"/>
    <w:rsid w:val="00713EC7"/>
    <w:pPr>
      <w:tabs>
        <w:tab w:val="num" w:pos="360"/>
      </w:tabs>
      <w:ind w:left="360" w:hanging="360"/>
    </w:pPr>
    <w:rPr>
      <w:smallCaps/>
      <w:color w:val="000000"/>
      <w:sz w:val="24"/>
      <w:szCs w:val="24"/>
    </w:rPr>
  </w:style>
  <w:style w:type="paragraph" w:customStyle="1" w:styleId="Commarcadores21">
    <w:name w:val="Com marcadores 21"/>
    <w:basedOn w:val="Normal"/>
    <w:uiPriority w:val="99"/>
    <w:rsid w:val="00713EC7"/>
    <w:pPr>
      <w:tabs>
        <w:tab w:val="num" w:pos="643"/>
      </w:tabs>
      <w:ind w:left="643" w:hanging="360"/>
    </w:pPr>
    <w:rPr>
      <w:smallCaps/>
      <w:color w:val="000000"/>
      <w:sz w:val="24"/>
      <w:szCs w:val="24"/>
    </w:rPr>
  </w:style>
  <w:style w:type="paragraph" w:customStyle="1" w:styleId="Commarcadores41">
    <w:name w:val="Com marcadores 41"/>
    <w:basedOn w:val="Normal"/>
    <w:uiPriority w:val="99"/>
    <w:rsid w:val="00713EC7"/>
    <w:pPr>
      <w:tabs>
        <w:tab w:val="num" w:pos="1209"/>
      </w:tabs>
      <w:ind w:left="1209" w:hanging="360"/>
    </w:pPr>
    <w:rPr>
      <w:smallCaps/>
      <w:color w:val="000000"/>
      <w:sz w:val="24"/>
      <w:szCs w:val="24"/>
    </w:rPr>
  </w:style>
  <w:style w:type="paragraph" w:customStyle="1" w:styleId="xl54">
    <w:name w:val="xl54"/>
    <w:basedOn w:val="Normal"/>
    <w:uiPriority w:val="99"/>
    <w:rsid w:val="00713EC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qFormat/>
    <w:rsid w:val="00713EC7"/>
    <w:pPr>
      <w:ind w:left="851" w:right="-567"/>
      <w:jc w:val="both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Normal"/>
    <w:uiPriority w:val="99"/>
    <w:rsid w:val="00713EC7"/>
    <w:pPr>
      <w:spacing w:before="100" w:after="100"/>
      <w:jc w:val="center"/>
    </w:pPr>
    <w:rPr>
      <w:rFonts w:ascii="Tahoma" w:hAnsi="Tahoma" w:cs="Tahoma"/>
      <w:sz w:val="18"/>
      <w:szCs w:val="18"/>
    </w:rPr>
  </w:style>
  <w:style w:type="paragraph" w:customStyle="1" w:styleId="xl33">
    <w:name w:val="xl33"/>
    <w:basedOn w:val="Normal"/>
    <w:qFormat/>
    <w:rsid w:val="00713EC7"/>
    <w:pPr>
      <w:pBdr>
        <w:left w:val="single" w:sz="8" w:space="0" w:color="000000"/>
      </w:pBdr>
      <w:spacing w:before="100" w:after="100"/>
      <w:jc w:val="center"/>
    </w:pPr>
    <w:rPr>
      <w:rFonts w:ascii="Tahoma" w:hAnsi="Tahoma" w:cs="Tahoma"/>
      <w:b/>
      <w:bCs/>
      <w:sz w:val="18"/>
      <w:szCs w:val="18"/>
    </w:rPr>
  </w:style>
  <w:style w:type="paragraph" w:customStyle="1" w:styleId="clusula">
    <w:name w:val="cláusula"/>
    <w:basedOn w:val="Cabealho"/>
    <w:qFormat/>
    <w:rsid w:val="00713EC7"/>
    <w:pPr>
      <w:ind w:left="851" w:right="-567" w:firstLine="1134"/>
      <w:jc w:val="both"/>
    </w:pPr>
    <w:rPr>
      <w:sz w:val="24"/>
      <w:szCs w:val="24"/>
    </w:rPr>
  </w:style>
  <w:style w:type="paragraph" w:customStyle="1" w:styleId="PADRAO">
    <w:name w:val="PADRAO"/>
    <w:basedOn w:val="Normal"/>
    <w:qFormat/>
    <w:rsid w:val="00713EC7"/>
    <w:pPr>
      <w:jc w:val="both"/>
    </w:pPr>
    <w:rPr>
      <w:rFonts w:ascii="Tms Rmn" w:hAnsi="Tms Rmn" w:cs="Tms Rmn"/>
      <w:sz w:val="24"/>
      <w:szCs w:val="24"/>
    </w:rPr>
  </w:style>
  <w:style w:type="paragraph" w:customStyle="1" w:styleId="P30">
    <w:name w:val="P30"/>
    <w:basedOn w:val="Normal"/>
    <w:uiPriority w:val="99"/>
    <w:rsid w:val="00713EC7"/>
    <w:pPr>
      <w:jc w:val="both"/>
    </w:pPr>
    <w:rPr>
      <w:b/>
      <w:bCs/>
      <w:sz w:val="24"/>
      <w:szCs w:val="24"/>
    </w:rPr>
  </w:style>
  <w:style w:type="paragraph" w:customStyle="1" w:styleId="destaque">
    <w:name w:val="destaque"/>
    <w:basedOn w:val="clusula"/>
    <w:qFormat/>
    <w:rsid w:val="00713EC7"/>
    <w:pPr>
      <w:ind w:left="2325" w:hanging="340"/>
    </w:pPr>
  </w:style>
  <w:style w:type="paragraph" w:customStyle="1" w:styleId="destaque1">
    <w:name w:val="destaque1"/>
    <w:basedOn w:val="clusula"/>
    <w:uiPriority w:val="99"/>
    <w:rsid w:val="00713EC7"/>
    <w:pPr>
      <w:ind w:left="2778" w:hanging="340"/>
    </w:pPr>
  </w:style>
  <w:style w:type="paragraph" w:customStyle="1" w:styleId="Style17">
    <w:name w:val="Style17"/>
    <w:basedOn w:val="Normal"/>
    <w:next w:val="Normal"/>
    <w:uiPriority w:val="99"/>
    <w:rsid w:val="00713EC7"/>
    <w:pPr>
      <w:autoSpaceDE w:val="0"/>
    </w:pPr>
    <w:rPr>
      <w:rFonts w:ascii="Arial" w:hAnsi="Arial" w:cs="Arial"/>
    </w:rPr>
  </w:style>
  <w:style w:type="paragraph" w:customStyle="1" w:styleId="xl49">
    <w:name w:val="xl49"/>
    <w:basedOn w:val="Normal"/>
    <w:uiPriority w:val="99"/>
    <w:rsid w:val="00713EC7"/>
    <w:pPr>
      <w:spacing w:before="100" w:after="100"/>
      <w:jc w:val="center"/>
    </w:pPr>
    <w:rPr>
      <w:rFonts w:ascii="Arial" w:hAnsi="Arial" w:cs="Arial"/>
      <w:sz w:val="16"/>
      <w:szCs w:val="16"/>
    </w:rPr>
  </w:style>
  <w:style w:type="paragraph" w:customStyle="1" w:styleId="Style4">
    <w:name w:val="Style4"/>
    <w:basedOn w:val="Normal"/>
    <w:next w:val="Normal"/>
    <w:uiPriority w:val="99"/>
    <w:rsid w:val="00713EC7"/>
    <w:pPr>
      <w:autoSpaceDE w:val="0"/>
    </w:pPr>
    <w:rPr>
      <w:rFonts w:ascii="Arial" w:hAnsi="Arial" w:cs="Arial"/>
    </w:rPr>
  </w:style>
  <w:style w:type="paragraph" w:customStyle="1" w:styleId="Style18">
    <w:name w:val="Style18"/>
    <w:basedOn w:val="Normal"/>
    <w:next w:val="Normal"/>
    <w:uiPriority w:val="99"/>
    <w:rsid w:val="00713EC7"/>
    <w:pPr>
      <w:autoSpaceDE w:val="0"/>
    </w:pPr>
    <w:rPr>
      <w:rFonts w:ascii="Arial" w:hAnsi="Arial" w:cs="Arial"/>
    </w:rPr>
  </w:style>
  <w:style w:type="paragraph" w:customStyle="1" w:styleId="Style15">
    <w:name w:val="Style15"/>
    <w:basedOn w:val="Normal"/>
    <w:next w:val="Normal"/>
    <w:uiPriority w:val="99"/>
    <w:rsid w:val="00713EC7"/>
    <w:pPr>
      <w:autoSpaceDE w:val="0"/>
    </w:pPr>
    <w:rPr>
      <w:rFonts w:ascii="Arial" w:hAnsi="Arial" w:cs="Arial"/>
    </w:rPr>
  </w:style>
  <w:style w:type="paragraph" w:customStyle="1" w:styleId="xl51">
    <w:name w:val="xl51"/>
    <w:basedOn w:val="Normal"/>
    <w:uiPriority w:val="99"/>
    <w:rsid w:val="00713EC7"/>
    <w:pPr>
      <w:pBdr>
        <w:left w:val="single" w:sz="4" w:space="0" w:color="000000"/>
      </w:pBdr>
      <w:spacing w:before="100" w:after="100"/>
    </w:pPr>
    <w:rPr>
      <w:rFonts w:ascii="Tahoma" w:hAnsi="Tahoma" w:cs="Tahoma"/>
      <w:sz w:val="16"/>
      <w:szCs w:val="16"/>
    </w:rPr>
  </w:style>
  <w:style w:type="paragraph" w:customStyle="1" w:styleId="xl24">
    <w:name w:val="xl24"/>
    <w:basedOn w:val="Normal"/>
    <w:uiPriority w:val="99"/>
    <w:rsid w:val="00713EC7"/>
    <w:pPr>
      <w:spacing w:before="100" w:after="100"/>
    </w:pPr>
    <w:rPr>
      <w:rFonts w:ascii="Arial" w:hAnsi="Arial" w:cs="Arial"/>
      <w:b/>
      <w:bCs/>
      <w:sz w:val="24"/>
      <w:szCs w:val="24"/>
    </w:rPr>
  </w:style>
  <w:style w:type="paragraph" w:customStyle="1" w:styleId="Contedodatabela">
    <w:name w:val="Conteúdo da tabela"/>
    <w:basedOn w:val="Normal"/>
    <w:qFormat/>
    <w:rsid w:val="00713EC7"/>
    <w:pPr>
      <w:suppressLineNumbers/>
    </w:pPr>
  </w:style>
  <w:style w:type="paragraph" w:customStyle="1" w:styleId="Cabealhodatabela">
    <w:name w:val="Cabeçalho da tabela"/>
    <w:basedOn w:val="Contedodatabela"/>
    <w:rsid w:val="00713EC7"/>
    <w:pPr>
      <w:jc w:val="center"/>
    </w:pPr>
    <w:rPr>
      <w:b/>
      <w:bCs/>
    </w:rPr>
  </w:style>
  <w:style w:type="paragraph" w:styleId="Corpodetexto2">
    <w:name w:val="Body Text 2"/>
    <w:basedOn w:val="Normal"/>
    <w:link w:val="Corpodetexto2Char"/>
    <w:qFormat/>
    <w:rsid w:val="00713EC7"/>
    <w:pPr>
      <w:jc w:val="both"/>
    </w:pPr>
  </w:style>
  <w:style w:type="character" w:customStyle="1" w:styleId="Corpodetexto2Char">
    <w:name w:val="Corpo de texto 2 Char"/>
    <w:link w:val="Corpodetexto2"/>
    <w:qFormat/>
    <w:locked/>
    <w:rsid w:val="00751A9E"/>
    <w:rPr>
      <w:sz w:val="20"/>
      <w:szCs w:val="20"/>
      <w:lang w:eastAsia="ar-SA" w:bidi="ar-SA"/>
    </w:rPr>
  </w:style>
  <w:style w:type="paragraph" w:customStyle="1" w:styleId="Contedodamoldura">
    <w:name w:val="Conteúdo da moldura"/>
    <w:basedOn w:val="Corpodetexto"/>
    <w:uiPriority w:val="99"/>
    <w:rsid w:val="00713EC7"/>
  </w:style>
  <w:style w:type="paragraph" w:customStyle="1" w:styleId="Normal2">
    <w:name w:val="Normal 2"/>
    <w:basedOn w:val="Normal"/>
    <w:uiPriority w:val="99"/>
    <w:rsid w:val="00713EC7"/>
    <w:pPr>
      <w:keepLines/>
      <w:suppressAutoHyphens w:val="0"/>
      <w:spacing w:before="120"/>
      <w:jc w:val="both"/>
    </w:pPr>
    <w:rPr>
      <w:rFonts w:ascii="Arial" w:hAnsi="Arial" w:cs="Arial"/>
      <w:spacing w:val="10"/>
      <w:sz w:val="18"/>
      <w:szCs w:val="18"/>
    </w:rPr>
  </w:style>
  <w:style w:type="paragraph" w:styleId="Corpodetexto3">
    <w:name w:val="Body Text 3"/>
    <w:basedOn w:val="Normal"/>
    <w:link w:val="Corpodetexto3Char"/>
    <w:semiHidden/>
    <w:qFormat/>
    <w:rsid w:val="00713EC7"/>
    <w:pPr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qFormat/>
    <w:locked/>
    <w:rsid w:val="00751A9E"/>
    <w:rPr>
      <w:sz w:val="16"/>
      <w:szCs w:val="16"/>
      <w:lang w:eastAsia="ar-SA" w:bidi="ar-SA"/>
    </w:rPr>
  </w:style>
  <w:style w:type="paragraph" w:styleId="Recuodecorpodetexto2">
    <w:name w:val="Body Text Indent 2"/>
    <w:basedOn w:val="Normal"/>
    <w:link w:val="Recuodecorpodetexto2Char"/>
    <w:uiPriority w:val="99"/>
    <w:semiHidden/>
    <w:qFormat/>
    <w:rsid w:val="00713EC7"/>
    <w:pPr>
      <w:ind w:left="709"/>
      <w:jc w:val="both"/>
    </w:p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sid w:val="00751A9E"/>
    <w:rPr>
      <w:sz w:val="20"/>
      <w:szCs w:val="20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semiHidden/>
    <w:qFormat/>
    <w:rsid w:val="00713EC7"/>
    <w:pPr>
      <w:ind w:left="113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locked/>
    <w:rsid w:val="00751A9E"/>
    <w:rPr>
      <w:sz w:val="16"/>
      <w:szCs w:val="16"/>
      <w:lang w:eastAsia="ar-SA" w:bidi="ar-SA"/>
    </w:rPr>
  </w:style>
  <w:style w:type="paragraph" w:customStyle="1" w:styleId="WW-Recuodecorpodetexto3">
    <w:name w:val="WW-Recuo de corpo de texto 3"/>
    <w:basedOn w:val="Normal"/>
    <w:rsid w:val="00D21197"/>
    <w:pPr>
      <w:widowControl w:val="0"/>
      <w:autoSpaceDE w:val="0"/>
      <w:ind w:left="851" w:hanging="851"/>
      <w:jc w:val="both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A4490E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qFormat/>
    <w:rsid w:val="00E557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qFormat/>
    <w:locked/>
    <w:rsid w:val="00E5574F"/>
    <w:rPr>
      <w:rFonts w:ascii="Tahoma" w:hAnsi="Tahoma" w:cs="Tahoma"/>
      <w:sz w:val="16"/>
      <w:szCs w:val="16"/>
      <w:lang w:eastAsia="ar-SA" w:bidi="ar-SA"/>
    </w:rPr>
  </w:style>
  <w:style w:type="paragraph" w:styleId="NormalWeb">
    <w:name w:val="Normal (Web)"/>
    <w:basedOn w:val="Normal"/>
    <w:uiPriority w:val="99"/>
    <w:qFormat/>
    <w:rsid w:val="00FF0018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Default">
    <w:name w:val="Default"/>
    <w:qFormat/>
    <w:rsid w:val="00A175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6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sid w:val="001F1A9F"/>
    <w:rPr>
      <w:sz w:val="16"/>
      <w:szCs w:val="16"/>
    </w:rPr>
  </w:style>
  <w:style w:type="paragraph" w:styleId="Textodecomentrio">
    <w:name w:val="annotation text"/>
    <w:basedOn w:val="Normal"/>
    <w:link w:val="TextodecomentrioChar"/>
    <w:qFormat/>
    <w:rsid w:val="001F1A9F"/>
  </w:style>
  <w:style w:type="character" w:customStyle="1" w:styleId="TextodecomentrioChar">
    <w:name w:val="Texto de comentário Char"/>
    <w:link w:val="Textodecomentrio"/>
    <w:qFormat/>
    <w:locked/>
    <w:rsid w:val="001F1A9F"/>
    <w:rPr>
      <w:lang w:eastAsia="ar-SA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1F1A9F"/>
    <w:rPr>
      <w:b/>
      <w:bCs/>
    </w:rPr>
  </w:style>
  <w:style w:type="character" w:customStyle="1" w:styleId="AssuntodocomentrioChar">
    <w:name w:val="Assunto do comentário Char"/>
    <w:link w:val="Assuntodocomentrio"/>
    <w:qFormat/>
    <w:locked/>
    <w:rsid w:val="001F1A9F"/>
    <w:rPr>
      <w:b/>
      <w:bCs/>
      <w:lang w:eastAsia="ar-SA" w:bidi="ar-SA"/>
    </w:rPr>
  </w:style>
  <w:style w:type="table" w:customStyle="1" w:styleId="Calendar2">
    <w:name w:val="Calendar 2"/>
    <w:basedOn w:val="Tabelanormal"/>
    <w:uiPriority w:val="99"/>
    <w:qFormat/>
    <w:rsid w:val="00783D88"/>
    <w:pPr>
      <w:jc w:val="center"/>
    </w:pPr>
    <w:rPr>
      <w:rFonts w:ascii="Calibri" w:hAnsi="Calibri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libri Light" w:eastAsia="Times New Roman" w:hAnsi="Calibri Light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lausula">
    <w:name w:val="clausula"/>
    <w:basedOn w:val="Normal"/>
    <w:uiPriority w:val="99"/>
    <w:qFormat/>
    <w:rsid w:val="00A821F0"/>
    <w:pPr>
      <w:suppressAutoHyphens w:val="0"/>
      <w:ind w:left="851" w:right="-567" w:firstLine="1134"/>
      <w:jc w:val="both"/>
    </w:pPr>
    <w:rPr>
      <w:rFonts w:ascii="Arial" w:hAnsi="Arial"/>
      <w:sz w:val="24"/>
      <w:lang w:eastAsia="pt-BR"/>
    </w:rPr>
  </w:style>
  <w:style w:type="paragraph" w:customStyle="1" w:styleId="cabecalho">
    <w:name w:val="cabecalho"/>
    <w:basedOn w:val="clausula"/>
    <w:uiPriority w:val="99"/>
    <w:qFormat/>
    <w:rsid w:val="00A821F0"/>
    <w:pPr>
      <w:ind w:left="3969" w:firstLine="0"/>
    </w:pPr>
  </w:style>
  <w:style w:type="paragraph" w:customStyle="1" w:styleId="Clusula0">
    <w:name w:val="Cláusula"/>
    <w:basedOn w:val="Cabealho"/>
    <w:qFormat/>
    <w:rsid w:val="00A821F0"/>
    <w:pPr>
      <w:keepNext w:val="0"/>
      <w:suppressAutoHyphens w:val="0"/>
      <w:spacing w:before="0" w:after="0"/>
      <w:ind w:left="851" w:right="-567" w:firstLine="1134"/>
      <w:jc w:val="both"/>
    </w:pPr>
    <w:rPr>
      <w:sz w:val="24"/>
      <w:lang w:eastAsia="pt-BR"/>
    </w:rPr>
  </w:style>
  <w:style w:type="paragraph" w:customStyle="1" w:styleId="Padro">
    <w:name w:val="Padrão"/>
    <w:uiPriority w:val="99"/>
    <w:rsid w:val="00A821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rgrafodaLista1">
    <w:name w:val="Parágrafo da Lista1"/>
    <w:basedOn w:val="Normal"/>
    <w:rsid w:val="00DA3044"/>
    <w:pPr>
      <w:ind w:left="708"/>
    </w:pPr>
  </w:style>
  <w:style w:type="paragraph" w:customStyle="1" w:styleId="PargrafodaLista10">
    <w:name w:val="Parágrafo da Lista1"/>
    <w:basedOn w:val="Normal"/>
    <w:qFormat/>
    <w:rsid w:val="00A17FC5"/>
    <w:pPr>
      <w:ind w:left="708"/>
    </w:pPr>
  </w:style>
  <w:style w:type="paragraph" w:customStyle="1" w:styleId="PargrafodaLista11">
    <w:name w:val="Parágrafo da Lista11"/>
    <w:basedOn w:val="Normal"/>
    <w:rsid w:val="00C4222D"/>
    <w:pPr>
      <w:ind w:left="708"/>
    </w:pPr>
  </w:style>
  <w:style w:type="table" w:customStyle="1" w:styleId="Tabelacomgrade1">
    <w:name w:val="Tabela com grade1"/>
    <w:basedOn w:val="Tabelanormal"/>
    <w:next w:val="Tabelacomgrade"/>
    <w:uiPriority w:val="39"/>
    <w:rsid w:val="00325B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194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E95FA6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155CE2"/>
    <w:rPr>
      <w:i/>
      <w:iCs/>
    </w:rPr>
  </w:style>
  <w:style w:type="character" w:customStyle="1" w:styleId="object">
    <w:name w:val="object"/>
    <w:basedOn w:val="Fontepargpadro"/>
    <w:rsid w:val="00155CE2"/>
  </w:style>
  <w:style w:type="character" w:customStyle="1" w:styleId="MenoPendente2">
    <w:name w:val="Menção Pendente2"/>
    <w:basedOn w:val="Fontepargpadro"/>
    <w:uiPriority w:val="99"/>
    <w:semiHidden/>
    <w:unhideWhenUsed/>
    <w:rsid w:val="00E83EF1"/>
    <w:rPr>
      <w:color w:val="605E5C"/>
      <w:shd w:val="clear" w:color="auto" w:fill="E1DFDD"/>
    </w:rPr>
  </w:style>
  <w:style w:type="paragraph" w:customStyle="1" w:styleId="Standard">
    <w:name w:val="Standard"/>
    <w:rsid w:val="00887EA2"/>
    <w:pPr>
      <w:suppressAutoHyphens/>
      <w:autoSpaceDN w:val="0"/>
      <w:jc w:val="both"/>
      <w:textAlignment w:val="baseline"/>
    </w:pPr>
  </w:style>
  <w:style w:type="character" w:styleId="MenoPendente">
    <w:name w:val="Unresolved Mention"/>
    <w:basedOn w:val="Fontepargpadro"/>
    <w:uiPriority w:val="99"/>
    <w:semiHidden/>
    <w:unhideWhenUsed/>
    <w:rsid w:val="00892FC8"/>
    <w:rPr>
      <w:color w:val="605E5C"/>
      <w:shd w:val="clear" w:color="auto" w:fill="E1DFDD"/>
    </w:rPr>
  </w:style>
  <w:style w:type="character" w:customStyle="1" w:styleId="PargrafodaListaChar">
    <w:name w:val="Parágrafo da Lista Char"/>
    <w:link w:val="PargrafodaLista"/>
    <w:rsid w:val="000A3676"/>
    <w:rPr>
      <w:lang w:eastAsia="ar-SA"/>
    </w:rPr>
  </w:style>
  <w:style w:type="paragraph" w:customStyle="1" w:styleId="Ttulo11">
    <w:name w:val="Título 11"/>
    <w:basedOn w:val="Normal"/>
    <w:qFormat/>
    <w:rsid w:val="006F09E3"/>
    <w:pPr>
      <w:widowControl w:val="0"/>
      <w:suppressAutoHyphens w:val="0"/>
      <w:autoSpaceDE w:val="0"/>
      <w:autoSpaceDN w:val="0"/>
      <w:ind w:left="228"/>
      <w:outlineLvl w:val="1"/>
    </w:pPr>
    <w:rPr>
      <w:rFonts w:ascii="Arial" w:eastAsia="Calibri" w:hAnsi="Arial" w:cs="Arial"/>
      <w:b/>
      <w:bCs/>
      <w:sz w:val="22"/>
      <w:szCs w:val="22"/>
      <w:lang w:val="pt-PT" w:eastAsia="pt-PT"/>
    </w:rPr>
  </w:style>
  <w:style w:type="paragraph" w:customStyle="1" w:styleId="TableParagraph">
    <w:name w:val="Table Paragraph"/>
    <w:basedOn w:val="Normal"/>
    <w:uiPriority w:val="99"/>
    <w:rsid w:val="006F09E3"/>
    <w:pPr>
      <w:widowControl w:val="0"/>
      <w:suppressAutoHyphens w:val="0"/>
      <w:autoSpaceDE w:val="0"/>
      <w:autoSpaceDN w:val="0"/>
      <w:ind w:left="110"/>
      <w:jc w:val="center"/>
    </w:pPr>
    <w:rPr>
      <w:rFonts w:ascii="Arial" w:eastAsia="Calibri" w:hAnsi="Arial" w:cs="Arial"/>
      <w:sz w:val="22"/>
      <w:szCs w:val="22"/>
      <w:lang w:val="pt-PT" w:eastAsia="pt-PT"/>
    </w:rPr>
  </w:style>
  <w:style w:type="paragraph" w:customStyle="1" w:styleId="standard0">
    <w:name w:val="standard"/>
    <w:basedOn w:val="Normal"/>
    <w:rsid w:val="006F09E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LinkdaInternet">
    <w:name w:val="Link da Internet"/>
    <w:uiPriority w:val="99"/>
    <w:rsid w:val="006F09E3"/>
    <w:rPr>
      <w:rFonts w:cs="Times New Roman"/>
      <w:color w:val="0000FF"/>
      <w:u w:val="single"/>
    </w:rPr>
  </w:style>
  <w:style w:type="numbering" w:customStyle="1" w:styleId="Listaatual1">
    <w:name w:val="Lista atual1"/>
    <w:uiPriority w:val="99"/>
    <w:rsid w:val="006F09E3"/>
    <w:pPr>
      <w:numPr>
        <w:numId w:val="25"/>
      </w:numPr>
    </w:pPr>
  </w:style>
  <w:style w:type="paragraph" w:customStyle="1" w:styleId="Ttulo21">
    <w:name w:val="Título 21"/>
    <w:basedOn w:val="Normal"/>
    <w:next w:val="Normal"/>
    <w:qFormat/>
    <w:rsid w:val="006F09E3"/>
    <w:pPr>
      <w:keepNext/>
      <w:suppressAutoHyphens w:val="0"/>
      <w:jc w:val="both"/>
      <w:outlineLvl w:val="1"/>
    </w:pPr>
    <w:rPr>
      <w:rFonts w:eastAsia="Calibri"/>
      <w:b/>
      <w:sz w:val="28"/>
      <w:szCs w:val="24"/>
      <w:lang w:eastAsia="pt-BR"/>
    </w:rPr>
  </w:style>
  <w:style w:type="paragraph" w:customStyle="1" w:styleId="Ttulo31">
    <w:name w:val="Título 31"/>
    <w:basedOn w:val="Normal"/>
    <w:next w:val="Normal"/>
    <w:qFormat/>
    <w:rsid w:val="006F09E3"/>
    <w:pPr>
      <w:keepNext/>
      <w:suppressAutoHyphens w:val="0"/>
      <w:jc w:val="center"/>
      <w:outlineLvl w:val="2"/>
    </w:pPr>
    <w:rPr>
      <w:rFonts w:eastAsia="Calibri"/>
      <w:sz w:val="28"/>
      <w:szCs w:val="24"/>
      <w:lang w:eastAsia="pt-BR"/>
    </w:rPr>
  </w:style>
  <w:style w:type="paragraph" w:customStyle="1" w:styleId="Ttulo41">
    <w:name w:val="Título 41"/>
    <w:basedOn w:val="Normal"/>
    <w:next w:val="Normal"/>
    <w:qFormat/>
    <w:rsid w:val="006F09E3"/>
    <w:pPr>
      <w:keepNext/>
      <w:suppressAutoHyphens w:val="0"/>
      <w:outlineLvl w:val="3"/>
    </w:pPr>
    <w:rPr>
      <w:rFonts w:ascii="Arial" w:eastAsia="Calibri" w:hAnsi="Arial"/>
      <w:b/>
      <w:lang w:val="en-US" w:eastAsia="pt-BR"/>
    </w:rPr>
  </w:style>
  <w:style w:type="paragraph" w:customStyle="1" w:styleId="Ttulo51">
    <w:name w:val="Título 51"/>
    <w:basedOn w:val="Normal"/>
    <w:next w:val="Normal"/>
    <w:qFormat/>
    <w:rsid w:val="006F09E3"/>
    <w:pPr>
      <w:keepNext/>
      <w:suppressAutoHyphens w:val="0"/>
      <w:jc w:val="center"/>
      <w:outlineLvl w:val="4"/>
    </w:pPr>
    <w:rPr>
      <w:rFonts w:ascii="Arial" w:eastAsia="Calibri" w:hAnsi="Arial"/>
      <w:b/>
      <w:lang w:val="en-US" w:eastAsia="pt-BR"/>
    </w:rPr>
  </w:style>
  <w:style w:type="paragraph" w:customStyle="1" w:styleId="Ttulo71">
    <w:name w:val="Título 71"/>
    <w:basedOn w:val="Normal"/>
    <w:next w:val="Normal"/>
    <w:qFormat/>
    <w:rsid w:val="006F09E3"/>
    <w:pPr>
      <w:suppressAutoHyphens w:val="0"/>
      <w:spacing w:before="240" w:after="60"/>
      <w:outlineLvl w:val="6"/>
    </w:pPr>
    <w:rPr>
      <w:rFonts w:ascii="Calibri" w:eastAsia="Calibri" w:hAnsi="Calibri"/>
      <w:sz w:val="24"/>
      <w:szCs w:val="24"/>
      <w:lang w:eastAsia="pt-BR"/>
    </w:rPr>
  </w:style>
  <w:style w:type="character" w:customStyle="1" w:styleId="Recuodecorpodetexto2Char1">
    <w:name w:val="Recuo de corpo de texto 2 Char1"/>
    <w:uiPriority w:val="99"/>
    <w:semiHidden/>
    <w:qFormat/>
    <w:rsid w:val="006F09E3"/>
    <w:rPr>
      <w:rFonts w:ascii="Calibri" w:eastAsia="Times New Roman" w:hAnsi="Calibri" w:cs="Times New Roman"/>
    </w:rPr>
  </w:style>
  <w:style w:type="character" w:customStyle="1" w:styleId="Recuodecorpodetexto3Char1">
    <w:name w:val="Recuo de corpo de texto 3 Char1"/>
    <w:uiPriority w:val="99"/>
    <w:semiHidden/>
    <w:qFormat/>
    <w:rsid w:val="006F09E3"/>
    <w:rPr>
      <w:rFonts w:ascii="Calibri" w:eastAsia="Times New Roman" w:hAnsi="Calibri" w:cs="Times New Roman"/>
      <w:sz w:val="16"/>
      <w:szCs w:val="16"/>
    </w:rPr>
  </w:style>
  <w:style w:type="character" w:customStyle="1" w:styleId="Corpodetexto3Char1">
    <w:name w:val="Corpo de texto 3 Char1"/>
    <w:uiPriority w:val="99"/>
    <w:semiHidden/>
    <w:qFormat/>
    <w:rsid w:val="006F09E3"/>
    <w:rPr>
      <w:rFonts w:ascii="Calibri" w:eastAsia="Times New Roman" w:hAnsi="Calibri" w:cs="Times New Roman"/>
      <w:sz w:val="16"/>
      <w:szCs w:val="16"/>
    </w:rPr>
  </w:style>
  <w:style w:type="character" w:customStyle="1" w:styleId="MapadoDocumentoChar">
    <w:name w:val="Mapa do Documento Char"/>
    <w:link w:val="MapadoDocumento"/>
    <w:qFormat/>
    <w:rsid w:val="006F09E3"/>
    <w:rPr>
      <w:rFonts w:ascii="Tahoma" w:hAnsi="Tahoma" w:cs="Tahoma"/>
      <w:sz w:val="16"/>
      <w:szCs w:val="16"/>
    </w:rPr>
  </w:style>
  <w:style w:type="character" w:customStyle="1" w:styleId="TextodenotadefimChar">
    <w:name w:val="Texto de nota de fim Char"/>
    <w:link w:val="Textodenotadefim1"/>
    <w:qFormat/>
    <w:rsid w:val="006F09E3"/>
    <w:rPr>
      <w:rFonts w:ascii="Calibri" w:hAnsi="Calibri"/>
    </w:rPr>
  </w:style>
  <w:style w:type="character" w:customStyle="1" w:styleId="ncoradanotadefim">
    <w:name w:val="Âncora da nota de fim"/>
    <w:rsid w:val="006F09E3"/>
    <w:rPr>
      <w:vertAlign w:val="superscript"/>
    </w:rPr>
  </w:style>
  <w:style w:type="character" w:customStyle="1" w:styleId="EndnoteCharacters">
    <w:name w:val="Endnote Characters"/>
    <w:qFormat/>
    <w:rsid w:val="006F09E3"/>
    <w:rPr>
      <w:vertAlign w:val="superscript"/>
    </w:rPr>
  </w:style>
  <w:style w:type="character" w:customStyle="1" w:styleId="style180">
    <w:name w:val="style18"/>
    <w:basedOn w:val="Fontepargpadro"/>
    <w:qFormat/>
    <w:rsid w:val="006F09E3"/>
  </w:style>
  <w:style w:type="character" w:customStyle="1" w:styleId="style25">
    <w:name w:val="style25"/>
    <w:basedOn w:val="Fontepargpadro"/>
    <w:qFormat/>
    <w:rsid w:val="006F09E3"/>
  </w:style>
  <w:style w:type="character" w:customStyle="1" w:styleId="classeresp">
    <w:name w:val="classe_resp"/>
    <w:qFormat/>
    <w:rsid w:val="006F09E3"/>
  </w:style>
  <w:style w:type="character" w:customStyle="1" w:styleId="TextodebaloChar1">
    <w:name w:val="Texto de balão Char1"/>
    <w:uiPriority w:val="99"/>
    <w:semiHidden/>
    <w:qFormat/>
    <w:rsid w:val="006F09E3"/>
    <w:rPr>
      <w:rFonts w:ascii="Segoe UI" w:hAnsi="Segoe UI" w:cs="Segoe UI"/>
      <w:sz w:val="18"/>
      <w:szCs w:val="18"/>
    </w:rPr>
  </w:style>
  <w:style w:type="character" w:customStyle="1" w:styleId="highlight">
    <w:name w:val="highlight"/>
    <w:qFormat/>
    <w:rsid w:val="006F09E3"/>
  </w:style>
  <w:style w:type="paragraph" w:customStyle="1" w:styleId="ndice">
    <w:name w:val="Índice"/>
    <w:basedOn w:val="Normal"/>
    <w:qFormat/>
    <w:rsid w:val="006F09E3"/>
    <w:pPr>
      <w:suppressLineNumbers/>
      <w:suppressAutoHyphens w:val="0"/>
      <w:spacing w:after="200" w:line="276" w:lineRule="auto"/>
    </w:pPr>
    <w:rPr>
      <w:rFonts w:ascii="Calibri" w:hAnsi="Calibri" w:cs="Arial Unicode MS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6F09E3"/>
    <w:pPr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Rodap1">
    <w:name w:val="Rodapé1"/>
    <w:basedOn w:val="Normal"/>
    <w:uiPriority w:val="99"/>
    <w:rsid w:val="006F09E3"/>
    <w:pPr>
      <w:tabs>
        <w:tab w:val="center" w:pos="4419"/>
        <w:tab w:val="right" w:pos="8838"/>
      </w:tabs>
      <w:suppressAutoHyphens w:val="0"/>
    </w:pPr>
    <w:rPr>
      <w:rFonts w:eastAsia="Calibri"/>
      <w:lang w:eastAsia="pt-BR"/>
    </w:rPr>
  </w:style>
  <w:style w:type="paragraph" w:customStyle="1" w:styleId="cabealho0">
    <w:name w:val="cabeçalho"/>
    <w:basedOn w:val="Normal"/>
    <w:qFormat/>
    <w:rsid w:val="006F09E3"/>
    <w:pPr>
      <w:suppressAutoHyphens w:val="0"/>
      <w:ind w:left="3969" w:right="-567"/>
      <w:jc w:val="both"/>
    </w:pPr>
    <w:rPr>
      <w:rFonts w:ascii="Arial" w:eastAsia="Calibri" w:hAnsi="Arial"/>
      <w:sz w:val="24"/>
      <w:lang w:eastAsia="pt-BR"/>
    </w:rPr>
  </w:style>
  <w:style w:type="paragraph" w:customStyle="1" w:styleId="CABEALHO2">
    <w:name w:val="CABEÇALHO"/>
    <w:basedOn w:val="Normal"/>
    <w:qFormat/>
    <w:rsid w:val="006F09E3"/>
    <w:pPr>
      <w:suppressAutoHyphens w:val="0"/>
      <w:ind w:left="3969" w:right="-567"/>
      <w:jc w:val="both"/>
    </w:pPr>
    <w:rPr>
      <w:rFonts w:ascii="Arial" w:eastAsia="Calibri" w:hAnsi="Arial"/>
      <w:sz w:val="24"/>
      <w:lang w:eastAsia="pt-BR"/>
    </w:rPr>
  </w:style>
  <w:style w:type="paragraph" w:customStyle="1" w:styleId="Destaque10">
    <w:name w:val="Destaque 1"/>
    <w:basedOn w:val="Normal"/>
    <w:qFormat/>
    <w:rsid w:val="006F09E3"/>
    <w:pPr>
      <w:suppressAutoHyphens w:val="0"/>
      <w:ind w:left="2495" w:right="-567" w:hanging="510"/>
      <w:jc w:val="both"/>
    </w:pPr>
    <w:rPr>
      <w:rFonts w:ascii="Arial" w:eastAsia="Calibri" w:hAnsi="Arial"/>
      <w:sz w:val="24"/>
      <w:lang w:eastAsia="pt-BR"/>
    </w:rPr>
  </w:style>
  <w:style w:type="paragraph" w:customStyle="1" w:styleId="A080870">
    <w:name w:val="_A080870"/>
    <w:qFormat/>
    <w:rsid w:val="006F09E3"/>
    <w:pPr>
      <w:widowControl w:val="0"/>
      <w:suppressAutoHyphens/>
      <w:ind w:left="1152" w:right="720"/>
      <w:jc w:val="both"/>
    </w:pPr>
    <w:rPr>
      <w:rFonts w:eastAsia="Calibri"/>
      <w:color w:val="000000"/>
      <w:sz w:val="24"/>
      <w:lang w:eastAsia="ar-SA"/>
    </w:rPr>
  </w:style>
  <w:style w:type="paragraph" w:styleId="MapadoDocumento">
    <w:name w:val="Document Map"/>
    <w:basedOn w:val="Normal"/>
    <w:link w:val="MapadoDocumentoChar"/>
    <w:qFormat/>
    <w:locked/>
    <w:rsid w:val="006F09E3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pt-BR"/>
    </w:rPr>
  </w:style>
  <w:style w:type="character" w:customStyle="1" w:styleId="MapadoDocumentoChar1">
    <w:name w:val="Mapa do Documento Char1"/>
    <w:basedOn w:val="Fontepargpadro"/>
    <w:uiPriority w:val="99"/>
    <w:semiHidden/>
    <w:rsid w:val="006F09E3"/>
    <w:rPr>
      <w:rFonts w:ascii="Segoe UI" w:hAnsi="Segoe UI" w:cs="Segoe UI"/>
      <w:sz w:val="16"/>
      <w:szCs w:val="16"/>
      <w:lang w:eastAsia="ar-SA"/>
    </w:rPr>
  </w:style>
  <w:style w:type="paragraph" w:customStyle="1" w:styleId="Textodenotadefim1">
    <w:name w:val="Texto de nota de fim1"/>
    <w:basedOn w:val="Normal"/>
    <w:link w:val="TextodenotadefimChar"/>
    <w:rsid w:val="006F09E3"/>
    <w:pPr>
      <w:suppressAutoHyphens w:val="0"/>
      <w:spacing w:after="200" w:line="276" w:lineRule="auto"/>
    </w:pPr>
    <w:rPr>
      <w:rFonts w:ascii="Calibri" w:hAnsi="Calibri"/>
      <w:lang w:eastAsia="pt-BR"/>
    </w:rPr>
  </w:style>
  <w:style w:type="paragraph" w:styleId="Commarcadores">
    <w:name w:val="List Bullet"/>
    <w:basedOn w:val="Normal"/>
    <w:uiPriority w:val="99"/>
    <w:unhideWhenUsed/>
    <w:qFormat/>
    <w:locked/>
    <w:rsid w:val="006F09E3"/>
    <w:pPr>
      <w:tabs>
        <w:tab w:val="left" w:pos="360"/>
      </w:tabs>
      <w:suppressAutoHyphens w:val="0"/>
      <w:spacing w:after="200" w:line="276" w:lineRule="auto"/>
      <w:ind w:left="360" w:hanging="360"/>
      <w:contextualSpacing/>
    </w:pPr>
    <w:rPr>
      <w:rFonts w:ascii="Calibri" w:hAnsi="Calibri"/>
      <w:sz w:val="22"/>
      <w:szCs w:val="22"/>
      <w:lang w:eastAsia="en-US"/>
    </w:rPr>
  </w:style>
  <w:style w:type="paragraph" w:styleId="Reviso">
    <w:name w:val="Revision"/>
    <w:uiPriority w:val="99"/>
    <w:semiHidden/>
    <w:qFormat/>
    <w:rsid w:val="006F09E3"/>
    <w:rPr>
      <w:rFonts w:ascii="Calibri" w:hAnsi="Calibri"/>
      <w:sz w:val="22"/>
      <w:szCs w:val="22"/>
      <w:lang w:eastAsia="en-US"/>
    </w:rPr>
  </w:style>
  <w:style w:type="paragraph" w:customStyle="1" w:styleId="texto-recuo-1a-linha">
    <w:name w:val="texto-recuo-1a-linha"/>
    <w:basedOn w:val="Normal"/>
    <w:qFormat/>
    <w:rsid w:val="006F09E3"/>
    <w:pPr>
      <w:suppressAutoHyphens w:val="0"/>
      <w:spacing w:beforeAutospacing="1" w:after="200" w:afterAutospacing="1"/>
    </w:pPr>
    <w:rPr>
      <w:sz w:val="24"/>
      <w:szCs w:val="24"/>
      <w:lang w:eastAsia="pt-BR"/>
    </w:rPr>
  </w:style>
  <w:style w:type="paragraph" w:customStyle="1" w:styleId="Ttulodetabela">
    <w:name w:val="Título de tabela"/>
    <w:basedOn w:val="Contedodatabela"/>
    <w:qFormat/>
    <w:rsid w:val="006F09E3"/>
    <w:pPr>
      <w:suppressAutoHyphens w:val="0"/>
      <w:spacing w:after="200" w:line="276" w:lineRule="auto"/>
      <w:jc w:val="center"/>
    </w:pPr>
    <w:rPr>
      <w:rFonts w:ascii="Calibri" w:hAnsi="Calibri"/>
      <w:b/>
      <w:bCs/>
      <w:sz w:val="22"/>
      <w:szCs w:val="22"/>
      <w:lang w:eastAsia="en-US"/>
    </w:rPr>
  </w:style>
  <w:style w:type="numbering" w:customStyle="1" w:styleId="Semlista1">
    <w:name w:val="Sem lista1"/>
    <w:uiPriority w:val="99"/>
    <w:semiHidden/>
    <w:unhideWhenUsed/>
    <w:qFormat/>
    <w:rsid w:val="006F09E3"/>
  </w:style>
  <w:style w:type="table" w:customStyle="1" w:styleId="Tabelacomgrade3">
    <w:name w:val="Tabela com grade3"/>
    <w:basedOn w:val="Tabelanormal"/>
    <w:uiPriority w:val="39"/>
    <w:rsid w:val="006F09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uiPriority w:val="39"/>
    <w:rsid w:val="006F09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uiPriority w:val="39"/>
    <w:rsid w:val="006F09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uiPriority w:val="39"/>
    <w:rsid w:val="006F09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1">
    <w:name w:val="Cabeçalho Char1"/>
    <w:basedOn w:val="Fontepargpadro"/>
    <w:uiPriority w:val="99"/>
    <w:semiHidden/>
    <w:rsid w:val="006F09E3"/>
    <w:rPr>
      <w:rFonts w:eastAsia="Times New Roman"/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6F09E3"/>
    <w:rPr>
      <w:rFonts w:eastAsia="Times New Roman"/>
      <w:sz w:val="22"/>
      <w:szCs w:val="22"/>
      <w:lang w:eastAsia="en-US"/>
    </w:rPr>
  </w:style>
  <w:style w:type="character" w:customStyle="1" w:styleId="Ttulo1Char1">
    <w:name w:val="Título 1 Char1"/>
    <w:basedOn w:val="Fontepargpadro"/>
    <w:rsid w:val="006F09E3"/>
    <w:rPr>
      <w:rFonts w:ascii="Times New Roman" w:hAnsi="Times New Roman"/>
      <w:sz w:val="28"/>
      <w:szCs w:val="24"/>
    </w:rPr>
  </w:style>
  <w:style w:type="character" w:customStyle="1" w:styleId="Ttulo2Char1">
    <w:name w:val="Título 2 Char1"/>
    <w:basedOn w:val="Fontepargpadro"/>
    <w:rsid w:val="006F09E3"/>
    <w:rPr>
      <w:rFonts w:ascii="Times New Roman" w:hAnsi="Times New Roman"/>
      <w:b/>
      <w:sz w:val="28"/>
      <w:szCs w:val="24"/>
    </w:rPr>
  </w:style>
  <w:style w:type="character" w:customStyle="1" w:styleId="Ttulo3Char1">
    <w:name w:val="Título 3 Char1"/>
    <w:basedOn w:val="Fontepargpadro"/>
    <w:rsid w:val="006F09E3"/>
    <w:rPr>
      <w:rFonts w:ascii="Times New Roman" w:hAnsi="Times New Roman"/>
      <w:sz w:val="28"/>
      <w:szCs w:val="24"/>
    </w:rPr>
  </w:style>
  <w:style w:type="character" w:customStyle="1" w:styleId="Ttulo4Char1">
    <w:name w:val="Título 4 Char1"/>
    <w:basedOn w:val="Fontepargpadro"/>
    <w:rsid w:val="006F09E3"/>
    <w:rPr>
      <w:rFonts w:ascii="Arial" w:hAnsi="Arial"/>
      <w:b/>
      <w:sz w:val="22"/>
      <w:lang w:val="en-US"/>
    </w:rPr>
  </w:style>
  <w:style w:type="character" w:customStyle="1" w:styleId="Ttulo5Char1">
    <w:name w:val="Título 5 Char1"/>
    <w:basedOn w:val="Fontepargpadro"/>
    <w:rsid w:val="006F09E3"/>
    <w:rPr>
      <w:rFonts w:ascii="Arial" w:hAnsi="Arial"/>
      <w:b/>
      <w:sz w:val="22"/>
      <w:lang w:val="en-US"/>
    </w:rPr>
  </w:style>
  <w:style w:type="character" w:customStyle="1" w:styleId="Ttulo7Char1">
    <w:name w:val="Título 7 Char1"/>
    <w:basedOn w:val="Fontepargpadro"/>
    <w:rsid w:val="006F09E3"/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6F09E3"/>
    <w:rPr>
      <w:rFonts w:ascii="Calibri" w:eastAsia="Times New Roman" w:hAnsi="Calibri" w:cs="Times New Roman"/>
    </w:rPr>
  </w:style>
  <w:style w:type="character" w:customStyle="1" w:styleId="Corpodetexto2Char1">
    <w:name w:val="Corpo de texto 2 Char1"/>
    <w:basedOn w:val="Fontepargpadro"/>
    <w:uiPriority w:val="99"/>
    <w:semiHidden/>
    <w:rsid w:val="006F09E3"/>
    <w:rPr>
      <w:rFonts w:ascii="Calibri" w:eastAsia="Times New Roman" w:hAnsi="Calibri" w:cs="Times New Roman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6F09E3"/>
    <w:rPr>
      <w:rFonts w:ascii="Calibri" w:eastAsia="Times New Roman" w:hAnsi="Calibri" w:cs="Times New Roman"/>
    </w:rPr>
  </w:style>
  <w:style w:type="character" w:customStyle="1" w:styleId="Recuodecorpodetexto2Char2">
    <w:name w:val="Recuo de corpo de texto 2 Char2"/>
    <w:basedOn w:val="Fontepargpadro"/>
    <w:uiPriority w:val="99"/>
    <w:semiHidden/>
    <w:rsid w:val="006F09E3"/>
    <w:rPr>
      <w:rFonts w:ascii="Calibri" w:eastAsia="Times New Roman" w:hAnsi="Calibri" w:cs="Times New Roman"/>
    </w:rPr>
  </w:style>
  <w:style w:type="character" w:customStyle="1" w:styleId="Recuodecorpodetexto3Char2">
    <w:name w:val="Recuo de corpo de texto 3 Char2"/>
    <w:basedOn w:val="Fontepargpadro"/>
    <w:uiPriority w:val="99"/>
    <w:semiHidden/>
    <w:rsid w:val="006F09E3"/>
    <w:rPr>
      <w:rFonts w:ascii="Calibri" w:eastAsia="Times New Roman" w:hAnsi="Calibri" w:cs="Times New Roman"/>
      <w:sz w:val="16"/>
      <w:szCs w:val="16"/>
    </w:rPr>
  </w:style>
  <w:style w:type="character" w:customStyle="1" w:styleId="Corpodetexto3Char2">
    <w:name w:val="Corpo de texto 3 Char2"/>
    <w:basedOn w:val="Fontepargpadro"/>
    <w:uiPriority w:val="99"/>
    <w:semiHidden/>
    <w:rsid w:val="006F09E3"/>
    <w:rPr>
      <w:rFonts w:ascii="Calibri" w:eastAsia="Times New Roman" w:hAnsi="Calibri" w:cs="Times New Roman"/>
      <w:sz w:val="16"/>
      <w:szCs w:val="16"/>
    </w:rPr>
  </w:style>
  <w:style w:type="character" w:customStyle="1" w:styleId="TextodebaloChar2">
    <w:name w:val="Texto de balão Char2"/>
    <w:basedOn w:val="Fontepargpadro"/>
    <w:uiPriority w:val="99"/>
    <w:semiHidden/>
    <w:rsid w:val="006F09E3"/>
    <w:rPr>
      <w:rFonts w:ascii="Tahoma" w:eastAsia="Times New Roman" w:hAnsi="Tahoma" w:cs="Tahoma"/>
      <w:sz w:val="16"/>
      <w:szCs w:val="16"/>
    </w:rPr>
  </w:style>
  <w:style w:type="character" w:customStyle="1" w:styleId="TextodecomentrioChar1">
    <w:name w:val="Texto de comentário Char1"/>
    <w:basedOn w:val="Fontepargpadro"/>
    <w:uiPriority w:val="99"/>
    <w:semiHidden/>
    <w:rsid w:val="006F09E3"/>
    <w:rPr>
      <w:rFonts w:ascii="Calibri" w:eastAsia="Times New Roman" w:hAnsi="Calibri" w:cs="Times New Roman"/>
      <w:sz w:val="20"/>
      <w:szCs w:val="20"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6F09E3"/>
    <w:rPr>
      <w:rFonts w:ascii="Calibri" w:eastAsia="Times New Roman" w:hAnsi="Calibri" w:cs="Times New Roman"/>
      <w:b/>
      <w:bCs/>
      <w:sz w:val="20"/>
      <w:szCs w:val="20"/>
    </w:rPr>
  </w:style>
  <w:style w:type="paragraph" w:styleId="Textodenotadefim">
    <w:name w:val="endnote text"/>
    <w:basedOn w:val="Normal"/>
    <w:link w:val="TextodenotadefimChar1"/>
    <w:locked/>
    <w:rsid w:val="006F09E3"/>
    <w:pPr>
      <w:suppressAutoHyphens w:val="0"/>
      <w:spacing w:after="200" w:line="276" w:lineRule="auto"/>
    </w:pPr>
    <w:rPr>
      <w:rFonts w:ascii="Calibri" w:hAnsi="Calibri"/>
      <w:lang w:eastAsia="en-US"/>
    </w:rPr>
  </w:style>
  <w:style w:type="character" w:customStyle="1" w:styleId="TextodenotadefimChar1">
    <w:name w:val="Texto de nota de fim Char1"/>
    <w:basedOn w:val="Fontepargpadro"/>
    <w:link w:val="Textodenotadefim"/>
    <w:rsid w:val="006F09E3"/>
    <w:rPr>
      <w:rFonts w:ascii="Calibri" w:hAnsi="Calibri"/>
      <w:lang w:eastAsia="en-US"/>
    </w:rPr>
  </w:style>
  <w:style w:type="character" w:styleId="Refdenotadefim">
    <w:name w:val="endnote reference"/>
    <w:locked/>
    <w:rsid w:val="006F09E3"/>
    <w:rPr>
      <w:vertAlign w:val="superscript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6F09E3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6F09E3"/>
  </w:style>
  <w:style w:type="table" w:customStyle="1" w:styleId="Tabelacomgrade7">
    <w:name w:val="Tabela com grade7"/>
    <w:basedOn w:val="Tabelanormal"/>
    <w:next w:val="Tabelacomgrade"/>
    <w:uiPriority w:val="59"/>
    <w:rsid w:val="006F09E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6B660F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660F"/>
    <w:rPr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locked/>
    <w:rsid w:val="006B660F"/>
    <w:rPr>
      <w:vertAlign w:val="superscript"/>
    </w:rPr>
  </w:style>
  <w:style w:type="character" w:customStyle="1" w:styleId="normaltextrun">
    <w:name w:val="normaltextrun"/>
    <w:basedOn w:val="Fontepargpadro"/>
    <w:rsid w:val="00E83851"/>
  </w:style>
  <w:style w:type="character" w:customStyle="1" w:styleId="eop">
    <w:name w:val="eop"/>
    <w:basedOn w:val="Fontepargpadro"/>
    <w:rsid w:val="006606D8"/>
  </w:style>
  <w:style w:type="paragraph" w:customStyle="1" w:styleId="paragraph">
    <w:name w:val="paragraph"/>
    <w:basedOn w:val="Normal"/>
    <w:rsid w:val="003E688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v">
    <w:name w:val="v"/>
    <w:basedOn w:val="Fontepargpadro"/>
    <w:rsid w:val="00AF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8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F8382-F390-401B-87D6-D800A691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CURITIBA</vt:lpstr>
    </vt:vector>
  </TitlesOfParts>
  <Company>pmc</Company>
  <LinksUpToDate>false</LinksUpToDate>
  <CharactersWithSpaces>950</CharactersWithSpaces>
  <SharedDoc>false</SharedDoc>
  <HLinks>
    <vt:vector size="30" baseType="variant">
      <vt:variant>
        <vt:i4>5046321</vt:i4>
      </vt:variant>
      <vt:variant>
        <vt:i4>12</vt:i4>
      </vt:variant>
      <vt:variant>
        <vt:i4>0</vt:i4>
      </vt:variant>
      <vt:variant>
        <vt:i4>5</vt:i4>
      </vt:variant>
      <vt:variant>
        <vt:lpwstr>mailto:anbezerra@smab.curitiba.pr.gov.br</vt:lpwstr>
      </vt:variant>
      <vt:variant>
        <vt:lpwstr/>
      </vt:variant>
      <vt:variant>
        <vt:i4>1507442</vt:i4>
      </vt:variant>
      <vt:variant>
        <vt:i4>9</vt:i4>
      </vt:variant>
      <vt:variant>
        <vt:i4>0</vt:i4>
      </vt:variant>
      <vt:variant>
        <vt:i4>5</vt:i4>
      </vt:variant>
      <vt:variant>
        <vt:lpwstr>mailto:smab@smab.curitiba.pr.gov.br</vt:lpwstr>
      </vt:variant>
      <vt:variant>
        <vt:lpwstr/>
      </vt:variant>
      <vt:variant>
        <vt:i4>5046321</vt:i4>
      </vt:variant>
      <vt:variant>
        <vt:i4>6</vt:i4>
      </vt:variant>
      <vt:variant>
        <vt:i4>0</vt:i4>
      </vt:variant>
      <vt:variant>
        <vt:i4>5</vt:i4>
      </vt:variant>
      <vt:variant>
        <vt:lpwstr>mailto:anbezerra@smab.curitiba.pr.gov.br</vt:lpwstr>
      </vt:variant>
      <vt:variant>
        <vt:lpwstr/>
      </vt:variant>
      <vt:variant>
        <vt:i4>1507442</vt:i4>
      </vt:variant>
      <vt:variant>
        <vt:i4>3</vt:i4>
      </vt:variant>
      <vt:variant>
        <vt:i4>0</vt:i4>
      </vt:variant>
      <vt:variant>
        <vt:i4>5</vt:i4>
      </vt:variant>
      <vt:variant>
        <vt:lpwstr>mailto:smab@smab.curitiba.pr.gov.br</vt:lpwstr>
      </vt:variant>
      <vt:variant>
        <vt:lpwstr/>
      </vt:variant>
      <vt:variant>
        <vt:i4>2883625</vt:i4>
      </vt:variant>
      <vt:variant>
        <vt:i4>0</vt:i4>
      </vt:variant>
      <vt:variant>
        <vt:i4>0</vt:i4>
      </vt:variant>
      <vt:variant>
        <vt:i4>5</vt:i4>
      </vt:variant>
      <vt:variant>
        <vt:lpwstr>http://www.curitiba.pr.gov.br/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CURITIBA</dc:title>
  <dc:creator>cpl</dc:creator>
  <cp:lastModifiedBy>Alexander Dzieciol Tolentino</cp:lastModifiedBy>
  <cp:revision>2</cp:revision>
  <cp:lastPrinted>2023-07-14T18:42:00Z</cp:lastPrinted>
  <dcterms:created xsi:type="dcterms:W3CDTF">2023-07-21T18:11:00Z</dcterms:created>
  <dcterms:modified xsi:type="dcterms:W3CDTF">2023-07-21T18:11:00Z</dcterms:modified>
</cp:coreProperties>
</file>