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4B8D14" w14:textId="669782F8" w:rsidR="0062426A" w:rsidRDefault="00E86433" w:rsidP="006242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AF15DC">
        <w:rPr>
          <w:rFonts w:ascii="Arial" w:hAnsi="Arial" w:cs="Arial"/>
          <w:b/>
          <w:sz w:val="22"/>
          <w:szCs w:val="22"/>
        </w:rPr>
        <w:t xml:space="preserve">ANEXO </w:t>
      </w:r>
      <w:r w:rsidR="00B90584">
        <w:rPr>
          <w:rFonts w:ascii="Arial" w:hAnsi="Arial" w:cs="Arial"/>
          <w:b/>
          <w:sz w:val="22"/>
          <w:szCs w:val="22"/>
        </w:rPr>
        <w:t>C</w:t>
      </w:r>
    </w:p>
    <w:p w14:paraId="16D7D0E6" w14:textId="5082D28E" w:rsidR="0062426A" w:rsidRPr="000C0B01" w:rsidRDefault="00DD7039" w:rsidP="0062426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C0B01">
        <w:rPr>
          <w:rFonts w:ascii="Arial" w:hAnsi="Arial" w:cs="Arial"/>
          <w:b/>
          <w:color w:val="000000"/>
          <w:sz w:val="22"/>
          <w:szCs w:val="22"/>
        </w:rPr>
        <w:t>PROJETO DE SELEÇÃO AGRICULTOR(A) INDIVIDUAL</w:t>
      </w:r>
    </w:p>
    <w:p w14:paraId="017A82A7" w14:textId="77777777" w:rsidR="00DD7039" w:rsidRPr="00A87D91" w:rsidRDefault="00DD7039" w:rsidP="0062426A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8949" w:type="dxa"/>
        <w:tblInd w:w="7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2"/>
        <w:gridCol w:w="1275"/>
        <w:gridCol w:w="649"/>
        <w:gridCol w:w="627"/>
        <w:gridCol w:w="1276"/>
        <w:gridCol w:w="240"/>
      </w:tblGrid>
      <w:tr w:rsidR="0062426A" w:rsidRPr="00A87D91" w14:paraId="0492DA8D" w14:textId="77777777" w:rsidTr="0099050D">
        <w:trPr>
          <w:gridAfter w:val="1"/>
          <w:wAfter w:w="240" w:type="dxa"/>
          <w:trHeight w:val="300"/>
        </w:trPr>
        <w:tc>
          <w:tcPr>
            <w:tcW w:w="8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701999" w14:textId="627A9AFD" w:rsidR="0062426A" w:rsidRPr="00A87D91" w:rsidRDefault="0062426A" w:rsidP="009B4A0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A87D91">
              <w:rPr>
                <w:rFonts w:ascii="Arial" w:hAnsi="Arial" w:cs="Arial"/>
                <w:color w:val="000000"/>
                <w:lang w:eastAsia="pt-BR"/>
              </w:rPr>
              <w:t xml:space="preserve">PROJETO DE SELEÇÃO DA AGRICULTURA FAMILIAR PARA O PAA- PROPOSTA nº </w:t>
            </w:r>
            <w:r w:rsidR="0099050D" w:rsidRPr="0099050D">
              <w:rPr>
                <w:rFonts w:ascii="Arial" w:hAnsi="Arial" w:cs="Arial"/>
                <w:color w:val="000000"/>
                <w:lang w:eastAsia="pt-BR"/>
              </w:rPr>
              <w:t>02202-DS-05243-2025-4106902</w:t>
            </w:r>
          </w:p>
        </w:tc>
      </w:tr>
      <w:tr w:rsidR="0062426A" w:rsidRPr="00A87D91" w14:paraId="13D014A5" w14:textId="77777777" w:rsidTr="0099050D">
        <w:trPr>
          <w:trHeight w:val="300"/>
        </w:trPr>
        <w:tc>
          <w:tcPr>
            <w:tcW w:w="8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71024" w14:textId="77777777" w:rsidR="0062426A" w:rsidRPr="00A87D91" w:rsidRDefault="0062426A" w:rsidP="009B4A09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0268" w14:textId="77777777" w:rsidR="0062426A" w:rsidRPr="00A87D91" w:rsidRDefault="0062426A" w:rsidP="009B4A0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62426A" w:rsidRPr="00A87D91" w14:paraId="00578AEF" w14:textId="77777777" w:rsidTr="0099050D">
        <w:trPr>
          <w:trHeight w:val="300"/>
        </w:trPr>
        <w:tc>
          <w:tcPr>
            <w:tcW w:w="8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0B4AEA5" w14:textId="77777777" w:rsidR="0062426A" w:rsidRPr="00A87D91" w:rsidRDefault="0062426A" w:rsidP="009B4A09">
            <w:pPr>
              <w:rPr>
                <w:rFonts w:ascii="Arial" w:hAnsi="Arial" w:cs="Arial"/>
                <w:color w:val="000000"/>
                <w:lang w:eastAsia="pt-BR"/>
              </w:rPr>
            </w:pPr>
            <w:r w:rsidRPr="00A87D91">
              <w:rPr>
                <w:rFonts w:ascii="Arial" w:hAnsi="Arial" w:cs="Arial"/>
                <w:color w:val="000000"/>
                <w:lang w:eastAsia="pt-BR"/>
              </w:rPr>
              <w:t>I -AGRICULTOR INDIVIDUAL</w:t>
            </w:r>
          </w:p>
        </w:tc>
        <w:tc>
          <w:tcPr>
            <w:tcW w:w="240" w:type="dxa"/>
            <w:vAlign w:val="center"/>
            <w:hideMark/>
          </w:tcPr>
          <w:p w14:paraId="1E9CCC55" w14:textId="77777777" w:rsidR="0062426A" w:rsidRPr="00A87D91" w:rsidRDefault="0062426A" w:rsidP="009B4A09">
            <w:pPr>
              <w:rPr>
                <w:rFonts w:ascii="Arial" w:hAnsi="Arial" w:cs="Arial"/>
                <w:lang w:eastAsia="pt-BR"/>
              </w:rPr>
            </w:pPr>
          </w:p>
        </w:tc>
      </w:tr>
      <w:tr w:rsidR="0062426A" w:rsidRPr="00A87D91" w14:paraId="71E12BE9" w14:textId="77777777" w:rsidTr="0099050D">
        <w:trPr>
          <w:trHeight w:val="300"/>
        </w:trPr>
        <w:tc>
          <w:tcPr>
            <w:tcW w:w="8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9B330" w14:textId="77777777" w:rsidR="0062426A" w:rsidRPr="00A87D91" w:rsidRDefault="0062426A" w:rsidP="009B4A09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1368" w14:textId="77777777" w:rsidR="0062426A" w:rsidRPr="00A87D91" w:rsidRDefault="0062426A" w:rsidP="009B4A0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62426A" w:rsidRPr="00A87D91" w14:paraId="1C629122" w14:textId="77777777" w:rsidTr="0099050D">
        <w:trPr>
          <w:trHeight w:val="20"/>
        </w:trPr>
        <w:tc>
          <w:tcPr>
            <w:tcW w:w="8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E6D26" w14:textId="77777777" w:rsidR="0062426A" w:rsidRPr="00A87D91" w:rsidRDefault="0062426A" w:rsidP="009B4A09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E2D09" w14:textId="77777777" w:rsidR="0062426A" w:rsidRPr="00A87D91" w:rsidRDefault="0062426A" w:rsidP="009B4A09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62426A" w:rsidRPr="0062426A" w14:paraId="60C05347" w14:textId="77777777" w:rsidTr="0099050D">
        <w:trPr>
          <w:trHeight w:val="300"/>
        </w:trPr>
        <w:tc>
          <w:tcPr>
            <w:tcW w:w="6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66772F" w14:textId="77777777" w:rsidR="0062426A" w:rsidRPr="0062426A" w:rsidRDefault="0062426A" w:rsidP="009B4A09">
            <w:pPr>
              <w:rPr>
                <w:rFonts w:ascii="Arial" w:hAnsi="Arial" w:cs="Arial"/>
                <w:color w:val="000000"/>
                <w:lang w:eastAsia="pt-BR"/>
              </w:rPr>
            </w:pPr>
            <w:r w:rsidRPr="0062426A">
              <w:rPr>
                <w:rFonts w:ascii="Arial" w:hAnsi="Arial" w:cs="Arial"/>
                <w:color w:val="000000"/>
                <w:lang w:eastAsia="pt-BR"/>
              </w:rPr>
              <w:t>1. Nome do agricultor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F6F188" w14:textId="77777777" w:rsidR="0062426A" w:rsidRPr="0062426A" w:rsidRDefault="0062426A" w:rsidP="009B4A09">
            <w:pPr>
              <w:rPr>
                <w:rFonts w:ascii="Arial" w:hAnsi="Arial" w:cs="Arial"/>
                <w:color w:val="000000"/>
                <w:lang w:eastAsia="pt-BR"/>
              </w:rPr>
            </w:pPr>
            <w:r w:rsidRPr="0062426A">
              <w:rPr>
                <w:rFonts w:ascii="Arial" w:hAnsi="Arial" w:cs="Arial"/>
                <w:color w:val="000000"/>
                <w:lang w:eastAsia="pt-BR"/>
              </w:rPr>
              <w:t>2. CPF</w:t>
            </w:r>
          </w:p>
        </w:tc>
        <w:tc>
          <w:tcPr>
            <w:tcW w:w="240" w:type="dxa"/>
            <w:vAlign w:val="center"/>
            <w:hideMark/>
          </w:tcPr>
          <w:p w14:paraId="099CD5BC" w14:textId="77777777" w:rsidR="0062426A" w:rsidRPr="0062426A" w:rsidRDefault="0062426A" w:rsidP="009B4A09">
            <w:pPr>
              <w:rPr>
                <w:rFonts w:ascii="Arial" w:hAnsi="Arial" w:cs="Arial"/>
                <w:lang w:eastAsia="pt-BR"/>
              </w:rPr>
            </w:pPr>
          </w:p>
        </w:tc>
      </w:tr>
      <w:tr w:rsidR="0062426A" w:rsidRPr="0062426A" w14:paraId="6848A67C" w14:textId="77777777" w:rsidTr="0099050D">
        <w:trPr>
          <w:trHeight w:val="300"/>
        </w:trPr>
        <w:tc>
          <w:tcPr>
            <w:tcW w:w="6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7BDA8" w14:textId="77777777" w:rsidR="0062426A" w:rsidRPr="0062426A" w:rsidRDefault="0062426A" w:rsidP="009B4A09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3C154" w14:textId="77777777" w:rsidR="0062426A" w:rsidRPr="0062426A" w:rsidRDefault="0062426A" w:rsidP="009B4A09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918D" w14:textId="77777777" w:rsidR="0062426A" w:rsidRPr="0062426A" w:rsidRDefault="0062426A" w:rsidP="009B4A09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62426A" w:rsidRPr="0062426A" w14:paraId="1E87E5CA" w14:textId="77777777" w:rsidTr="0099050D">
        <w:trPr>
          <w:trHeight w:val="300"/>
        </w:trPr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27E233" w14:textId="77777777" w:rsidR="0062426A" w:rsidRPr="0062426A" w:rsidRDefault="0062426A" w:rsidP="009B4A09">
            <w:pPr>
              <w:rPr>
                <w:rFonts w:ascii="Arial" w:hAnsi="Arial" w:cs="Arial"/>
                <w:color w:val="000000"/>
                <w:lang w:eastAsia="pt-BR"/>
              </w:rPr>
            </w:pPr>
            <w:r w:rsidRPr="0062426A">
              <w:rPr>
                <w:rFonts w:ascii="Arial" w:hAnsi="Arial" w:cs="Arial"/>
                <w:color w:val="000000"/>
                <w:lang w:eastAsia="pt-BR"/>
              </w:rPr>
              <w:t>3. Endereço</w:t>
            </w:r>
          </w:p>
        </w:tc>
        <w:tc>
          <w:tcPr>
            <w:tcW w:w="1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1DA1BD" w14:textId="77777777" w:rsidR="0062426A" w:rsidRPr="0062426A" w:rsidRDefault="0062426A" w:rsidP="009B4A09">
            <w:pPr>
              <w:rPr>
                <w:rFonts w:ascii="Arial" w:hAnsi="Arial" w:cs="Arial"/>
                <w:color w:val="000000"/>
                <w:lang w:eastAsia="pt-BR"/>
              </w:rPr>
            </w:pPr>
            <w:r w:rsidRPr="0062426A">
              <w:rPr>
                <w:rFonts w:ascii="Arial" w:hAnsi="Arial" w:cs="Arial"/>
                <w:color w:val="000000"/>
                <w:lang w:eastAsia="pt-BR"/>
              </w:rPr>
              <w:t>4. Município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D26FA8" w14:textId="77777777" w:rsidR="0062426A" w:rsidRPr="0062426A" w:rsidRDefault="0062426A" w:rsidP="009B4A09">
            <w:pPr>
              <w:rPr>
                <w:rFonts w:ascii="Arial" w:hAnsi="Arial" w:cs="Arial"/>
                <w:color w:val="000000"/>
                <w:lang w:eastAsia="pt-BR"/>
              </w:rPr>
            </w:pPr>
            <w:r w:rsidRPr="0062426A">
              <w:rPr>
                <w:rFonts w:ascii="Arial" w:hAnsi="Arial" w:cs="Arial"/>
                <w:color w:val="000000"/>
                <w:lang w:eastAsia="pt-BR"/>
              </w:rPr>
              <w:t>5.CEP</w:t>
            </w:r>
          </w:p>
        </w:tc>
        <w:tc>
          <w:tcPr>
            <w:tcW w:w="240" w:type="dxa"/>
            <w:vAlign w:val="center"/>
            <w:hideMark/>
          </w:tcPr>
          <w:p w14:paraId="7E124903" w14:textId="77777777" w:rsidR="0062426A" w:rsidRPr="0062426A" w:rsidRDefault="0062426A" w:rsidP="009B4A09">
            <w:pPr>
              <w:rPr>
                <w:rFonts w:ascii="Arial" w:hAnsi="Arial" w:cs="Arial"/>
                <w:lang w:eastAsia="pt-BR"/>
              </w:rPr>
            </w:pPr>
          </w:p>
        </w:tc>
      </w:tr>
      <w:tr w:rsidR="0062426A" w:rsidRPr="0062426A" w14:paraId="6EE36F8C" w14:textId="77777777" w:rsidTr="0099050D">
        <w:trPr>
          <w:trHeight w:val="300"/>
        </w:trPr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726DC" w14:textId="77777777" w:rsidR="0062426A" w:rsidRPr="0062426A" w:rsidRDefault="0062426A" w:rsidP="009B4A09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9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AB3C5" w14:textId="77777777" w:rsidR="0062426A" w:rsidRPr="0062426A" w:rsidRDefault="0062426A" w:rsidP="009B4A09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F4AFC" w14:textId="77777777" w:rsidR="0062426A" w:rsidRPr="0062426A" w:rsidRDefault="0062426A" w:rsidP="009B4A09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64CB" w14:textId="77777777" w:rsidR="0062426A" w:rsidRPr="0062426A" w:rsidRDefault="0062426A" w:rsidP="009B4A09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62426A" w:rsidRPr="0062426A" w14:paraId="307E800B" w14:textId="77777777" w:rsidTr="0099050D">
        <w:trPr>
          <w:trHeight w:val="300"/>
        </w:trPr>
        <w:tc>
          <w:tcPr>
            <w:tcW w:w="6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263B49B8" w14:textId="77777777" w:rsidR="0062426A" w:rsidRPr="0062426A" w:rsidRDefault="0062426A" w:rsidP="009B4A09">
            <w:pPr>
              <w:rPr>
                <w:rFonts w:ascii="Arial" w:hAnsi="Arial" w:cs="Arial"/>
                <w:color w:val="000000"/>
                <w:lang w:eastAsia="pt-BR"/>
              </w:rPr>
            </w:pPr>
            <w:r w:rsidRPr="0062426A">
              <w:rPr>
                <w:rFonts w:ascii="Arial" w:hAnsi="Arial" w:cs="Arial"/>
                <w:color w:val="000000"/>
                <w:lang w:eastAsia="pt-BR"/>
              </w:rPr>
              <w:t>6. DAP/CAF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87D50F" w14:textId="77777777" w:rsidR="0062426A" w:rsidRPr="0062426A" w:rsidRDefault="0062426A" w:rsidP="009B4A09">
            <w:pPr>
              <w:rPr>
                <w:rFonts w:ascii="Arial" w:hAnsi="Arial" w:cs="Arial"/>
                <w:color w:val="000000"/>
                <w:lang w:eastAsia="pt-BR"/>
              </w:rPr>
            </w:pPr>
            <w:r w:rsidRPr="0062426A">
              <w:rPr>
                <w:rFonts w:ascii="Arial" w:hAnsi="Arial" w:cs="Arial"/>
                <w:color w:val="000000"/>
                <w:lang w:eastAsia="pt-BR"/>
              </w:rPr>
              <w:t>7. DDD/telefone</w:t>
            </w:r>
          </w:p>
        </w:tc>
        <w:tc>
          <w:tcPr>
            <w:tcW w:w="240" w:type="dxa"/>
            <w:vAlign w:val="center"/>
            <w:hideMark/>
          </w:tcPr>
          <w:p w14:paraId="350589A6" w14:textId="77777777" w:rsidR="0062426A" w:rsidRPr="0062426A" w:rsidRDefault="0062426A" w:rsidP="009B4A09">
            <w:pPr>
              <w:rPr>
                <w:rFonts w:ascii="Arial" w:hAnsi="Arial" w:cs="Arial"/>
                <w:lang w:eastAsia="pt-BR"/>
              </w:rPr>
            </w:pPr>
          </w:p>
        </w:tc>
      </w:tr>
      <w:tr w:rsidR="0062426A" w:rsidRPr="0062426A" w14:paraId="5B6C2528" w14:textId="77777777" w:rsidTr="0099050D">
        <w:trPr>
          <w:trHeight w:val="300"/>
        </w:trPr>
        <w:tc>
          <w:tcPr>
            <w:tcW w:w="680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2FE91" w14:textId="77777777" w:rsidR="0062426A" w:rsidRPr="0062426A" w:rsidRDefault="0062426A" w:rsidP="009B4A09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CA89E" w14:textId="77777777" w:rsidR="0062426A" w:rsidRPr="0062426A" w:rsidRDefault="0062426A" w:rsidP="009B4A09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61C2" w14:textId="77777777" w:rsidR="0062426A" w:rsidRPr="0062426A" w:rsidRDefault="0062426A" w:rsidP="009B4A09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62426A" w:rsidRPr="0062426A" w14:paraId="4B25B9FC" w14:textId="77777777" w:rsidTr="0099050D">
        <w:trPr>
          <w:trHeight w:val="300"/>
        </w:trPr>
        <w:tc>
          <w:tcPr>
            <w:tcW w:w="8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A513C" w14:textId="77777777" w:rsidR="0062426A" w:rsidRPr="0062426A" w:rsidRDefault="0062426A" w:rsidP="009B4A09">
            <w:pPr>
              <w:rPr>
                <w:rFonts w:ascii="Arial" w:hAnsi="Arial" w:cs="Arial"/>
                <w:color w:val="000000"/>
                <w:lang w:eastAsia="pt-BR"/>
              </w:rPr>
            </w:pPr>
            <w:r w:rsidRPr="0062426A">
              <w:rPr>
                <w:rFonts w:ascii="Arial" w:hAnsi="Arial" w:cs="Arial"/>
                <w:color w:val="000000"/>
                <w:lang w:eastAsia="pt-BR"/>
              </w:rPr>
              <w:t>8.Lote número: (</w:t>
            </w:r>
            <w:r w:rsidRPr="0062426A">
              <w:rPr>
                <w:rFonts w:ascii="Arial" w:hAnsi="Arial" w:cs="Arial"/>
                <w:b/>
                <w:bCs/>
                <w:color w:val="000000"/>
                <w:lang w:eastAsia="pt-BR"/>
              </w:rPr>
              <w:t>preencher com nome do produto e número do lote</w:t>
            </w:r>
            <w:r w:rsidRPr="0062426A">
              <w:rPr>
                <w:rFonts w:ascii="Arial" w:hAnsi="Arial" w:cs="Arial"/>
                <w:color w:val="000000"/>
                <w:lang w:eastAsia="pt-BR"/>
              </w:rPr>
              <w:t>)</w:t>
            </w:r>
          </w:p>
        </w:tc>
        <w:tc>
          <w:tcPr>
            <w:tcW w:w="240" w:type="dxa"/>
            <w:vAlign w:val="center"/>
          </w:tcPr>
          <w:p w14:paraId="786B659A" w14:textId="77777777" w:rsidR="0062426A" w:rsidRPr="0062426A" w:rsidRDefault="0062426A" w:rsidP="009B4A09">
            <w:pPr>
              <w:rPr>
                <w:rFonts w:ascii="Arial" w:hAnsi="Arial" w:cs="Arial"/>
                <w:lang w:eastAsia="pt-BR"/>
              </w:rPr>
            </w:pPr>
          </w:p>
        </w:tc>
      </w:tr>
      <w:tr w:rsidR="0062426A" w:rsidRPr="00A87D91" w14:paraId="3D3E2107" w14:textId="77777777" w:rsidTr="0099050D">
        <w:trPr>
          <w:trHeight w:val="300"/>
        </w:trPr>
        <w:tc>
          <w:tcPr>
            <w:tcW w:w="8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F37DE9D" w14:textId="77777777" w:rsidR="0062426A" w:rsidRPr="00A87D91" w:rsidRDefault="0062426A" w:rsidP="009B4A0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A87D91">
              <w:rPr>
                <w:rFonts w:ascii="Arial" w:hAnsi="Arial" w:cs="Arial"/>
                <w:color w:val="000000"/>
                <w:lang w:eastAsia="pt-BR"/>
              </w:rPr>
              <w:t>II- CLASSIFICAÇÃO</w:t>
            </w:r>
          </w:p>
        </w:tc>
        <w:tc>
          <w:tcPr>
            <w:tcW w:w="240" w:type="dxa"/>
            <w:vAlign w:val="center"/>
            <w:hideMark/>
          </w:tcPr>
          <w:p w14:paraId="3D63EB14" w14:textId="77777777" w:rsidR="0062426A" w:rsidRPr="00A87D91" w:rsidRDefault="0062426A" w:rsidP="009B4A09">
            <w:pPr>
              <w:rPr>
                <w:rFonts w:ascii="Arial" w:hAnsi="Arial" w:cs="Arial"/>
                <w:lang w:eastAsia="pt-BR"/>
              </w:rPr>
            </w:pPr>
          </w:p>
        </w:tc>
      </w:tr>
      <w:tr w:rsidR="0062426A" w:rsidRPr="00A87D91" w14:paraId="2EA9EDAD" w14:textId="77777777" w:rsidTr="0099050D">
        <w:trPr>
          <w:trHeight w:val="300"/>
        </w:trPr>
        <w:tc>
          <w:tcPr>
            <w:tcW w:w="87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5DD51" w14:textId="77777777" w:rsidR="0062426A" w:rsidRPr="00A87D91" w:rsidRDefault="0062426A" w:rsidP="009B4A09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22C1" w14:textId="77777777" w:rsidR="0062426A" w:rsidRPr="00A87D91" w:rsidRDefault="0062426A" w:rsidP="009B4A09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62426A" w:rsidRPr="00A87D91" w14:paraId="68215BAC" w14:textId="26CF9B82" w:rsidTr="0099050D">
        <w:trPr>
          <w:gridAfter w:val="1"/>
          <w:wAfter w:w="240" w:type="dxa"/>
          <w:trHeight w:val="625"/>
        </w:trPr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B3AD2" w14:textId="56EAD59A" w:rsidR="0062426A" w:rsidRPr="00A87D91" w:rsidRDefault="0062426A" w:rsidP="0062426A">
            <w:pPr>
              <w:rPr>
                <w:rFonts w:ascii="Arial" w:hAnsi="Arial" w:cs="Arial"/>
                <w:color w:val="000000"/>
                <w:lang w:eastAsia="pt-BR"/>
              </w:rPr>
            </w:pPr>
            <w:r w:rsidRPr="00A87D91">
              <w:rPr>
                <w:rFonts w:ascii="Arial" w:hAnsi="Arial" w:cs="Arial"/>
                <w:color w:val="000000"/>
                <w:lang w:eastAsia="pt-BR"/>
              </w:rPr>
              <w:t>Critérios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104F" w14:textId="05F23F0A" w:rsidR="0062426A" w:rsidRPr="00A87D91" w:rsidRDefault="0062426A" w:rsidP="0062426A">
            <w:pPr>
              <w:jc w:val="center"/>
              <w:rPr>
                <w:rFonts w:ascii="Arial" w:hAnsi="Arial" w:cs="Arial"/>
                <w:lang w:eastAsia="pt-BR"/>
              </w:rPr>
            </w:pPr>
            <w:r w:rsidRPr="00A87D91">
              <w:rPr>
                <w:rFonts w:ascii="Arial" w:hAnsi="Arial" w:cs="Arial"/>
                <w:color w:val="000000"/>
                <w:lang w:eastAsia="pt-BR"/>
              </w:rPr>
              <w:t>Sim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9ADA" w14:textId="11F2EE62" w:rsidR="0062426A" w:rsidRPr="00A87D91" w:rsidRDefault="0062426A" w:rsidP="0062426A">
            <w:pPr>
              <w:jc w:val="center"/>
              <w:rPr>
                <w:rFonts w:ascii="Arial" w:hAnsi="Arial" w:cs="Arial"/>
                <w:lang w:eastAsia="pt-BR"/>
              </w:rPr>
            </w:pPr>
            <w:r w:rsidRPr="00A87D91">
              <w:rPr>
                <w:rFonts w:ascii="Arial" w:hAnsi="Arial" w:cs="Arial"/>
                <w:color w:val="000000"/>
                <w:lang w:eastAsia="pt-BR"/>
              </w:rPr>
              <w:t>Não</w:t>
            </w:r>
          </w:p>
        </w:tc>
      </w:tr>
      <w:tr w:rsidR="0062426A" w:rsidRPr="00A87D91" w14:paraId="52F4BD33" w14:textId="71D28AE8" w:rsidTr="0099050D">
        <w:trPr>
          <w:gridAfter w:val="1"/>
          <w:wAfter w:w="240" w:type="dxa"/>
          <w:trHeight w:val="625"/>
        </w:trPr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C174" w14:textId="77777777" w:rsidR="0062426A" w:rsidRPr="00A87D91" w:rsidRDefault="0062426A" w:rsidP="0062426A">
            <w:pPr>
              <w:rPr>
                <w:rFonts w:ascii="Arial" w:hAnsi="Arial" w:cs="Arial"/>
                <w:color w:val="000000"/>
                <w:lang w:eastAsia="pt-BR"/>
              </w:rPr>
            </w:pPr>
            <w:r w:rsidRPr="00A87D91">
              <w:rPr>
                <w:rFonts w:ascii="Arial" w:hAnsi="Arial" w:cs="Arial"/>
                <w:color w:val="000000"/>
                <w:lang w:eastAsia="pt-BR"/>
              </w:rPr>
              <w:t>Possui inscrição no Cadúnico?</w:t>
            </w:r>
          </w:p>
          <w:p w14:paraId="430166AF" w14:textId="6AF09F8B" w:rsidR="0062426A" w:rsidRPr="00A87D91" w:rsidRDefault="0062426A" w:rsidP="0062426A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4F26C" w14:textId="0F79623C" w:rsidR="0062426A" w:rsidRPr="00A87D91" w:rsidRDefault="0062426A" w:rsidP="0062426A">
            <w:pPr>
              <w:jc w:val="center"/>
              <w:rPr>
                <w:rFonts w:ascii="Arial" w:hAnsi="Arial" w:cs="Arial"/>
                <w:lang w:eastAsia="pt-BR"/>
              </w:rPr>
            </w:pPr>
            <w:r w:rsidRPr="00A87D91">
              <w:rPr>
                <w:rFonts w:ascii="Segoe UI Symbol" w:hAnsi="Segoe UI Symbol" w:cs="Segoe UI Symbol"/>
                <w:color w:val="000000"/>
                <w:lang w:eastAsia="pt-BR"/>
              </w:rPr>
              <w:t>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CC42" w14:textId="2FAFD449" w:rsidR="0062426A" w:rsidRPr="00A87D91" w:rsidRDefault="0062426A" w:rsidP="0062426A">
            <w:pPr>
              <w:jc w:val="center"/>
              <w:rPr>
                <w:rFonts w:ascii="Arial" w:hAnsi="Arial" w:cs="Arial"/>
                <w:lang w:eastAsia="pt-BR"/>
              </w:rPr>
            </w:pPr>
            <w:r w:rsidRPr="00A87D91">
              <w:rPr>
                <w:rFonts w:ascii="Segoe UI Symbol" w:hAnsi="Segoe UI Symbol" w:cs="Segoe UI Symbol"/>
                <w:color w:val="000000"/>
                <w:lang w:eastAsia="pt-BR"/>
              </w:rPr>
              <w:t>⃝</w:t>
            </w:r>
          </w:p>
        </w:tc>
      </w:tr>
      <w:tr w:rsidR="0062426A" w:rsidRPr="00A87D91" w14:paraId="20F93611" w14:textId="5870D733" w:rsidTr="0099050D">
        <w:trPr>
          <w:gridAfter w:val="1"/>
          <w:wAfter w:w="240" w:type="dxa"/>
          <w:trHeight w:val="950"/>
        </w:trPr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4BF0" w14:textId="1CD630DD" w:rsidR="0062426A" w:rsidRPr="00A87D91" w:rsidRDefault="0062426A" w:rsidP="0062426A">
            <w:pPr>
              <w:rPr>
                <w:rFonts w:ascii="Arial" w:hAnsi="Arial" w:cs="Arial"/>
                <w:color w:val="000000"/>
                <w:lang w:eastAsia="pt-BR"/>
              </w:rPr>
            </w:pPr>
            <w:r w:rsidRPr="00A87D91">
              <w:rPr>
                <w:rFonts w:ascii="Arial" w:hAnsi="Arial" w:cs="Arial"/>
                <w:color w:val="000000"/>
                <w:lang w:eastAsia="pt-BR"/>
              </w:rPr>
              <w:t>É agricultor do grupo prioritário? (indígenas, quilombolas, assentados da reforma agrária e demais povos e comunidades tradicionais; negros; jovens entre 18 e 29 anos)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E1C1C" w14:textId="0DAF998B" w:rsidR="0062426A" w:rsidRPr="00A87D91" w:rsidRDefault="0062426A" w:rsidP="0062426A">
            <w:pPr>
              <w:jc w:val="center"/>
              <w:rPr>
                <w:rFonts w:ascii="Arial" w:hAnsi="Arial" w:cs="Arial"/>
                <w:lang w:eastAsia="pt-BR"/>
              </w:rPr>
            </w:pPr>
            <w:r w:rsidRPr="00A87D91">
              <w:rPr>
                <w:rFonts w:ascii="Segoe UI Symbol" w:hAnsi="Segoe UI Symbol" w:cs="Segoe UI Symbol"/>
                <w:color w:val="000000"/>
                <w:lang w:eastAsia="pt-BR"/>
              </w:rPr>
              <w:t>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AEA5" w14:textId="076FAE38" w:rsidR="0062426A" w:rsidRPr="00A87D91" w:rsidRDefault="0062426A" w:rsidP="0062426A">
            <w:pPr>
              <w:jc w:val="center"/>
              <w:rPr>
                <w:rFonts w:ascii="Arial" w:hAnsi="Arial" w:cs="Arial"/>
                <w:lang w:eastAsia="pt-BR"/>
              </w:rPr>
            </w:pPr>
            <w:r w:rsidRPr="00A87D91">
              <w:rPr>
                <w:rFonts w:ascii="Segoe UI Symbol" w:hAnsi="Segoe UI Symbol" w:cs="Segoe UI Symbol"/>
                <w:color w:val="000000"/>
                <w:lang w:eastAsia="pt-BR"/>
              </w:rPr>
              <w:t>⃝</w:t>
            </w:r>
          </w:p>
        </w:tc>
      </w:tr>
    </w:tbl>
    <w:p w14:paraId="64BD3289" w14:textId="77777777" w:rsidR="0062426A" w:rsidRPr="00A87D91" w:rsidRDefault="0062426A" w:rsidP="0062426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49488CF5" w14:textId="77777777" w:rsidR="0062426A" w:rsidRDefault="0062426A" w:rsidP="0062426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F546F03" w14:textId="77777777" w:rsidR="0062426A" w:rsidRDefault="0062426A" w:rsidP="0062426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533C863" w14:textId="77777777" w:rsidR="0062426A" w:rsidRDefault="0062426A" w:rsidP="0062426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1CB27A9" w14:textId="77777777" w:rsidR="00A44F1F" w:rsidRDefault="00A44F1F" w:rsidP="0062426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538AA8F" w14:textId="77777777" w:rsidR="00A44F1F" w:rsidRDefault="00A44F1F" w:rsidP="0062426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EAA6446" w14:textId="77777777" w:rsidR="00A44F1F" w:rsidRDefault="00A44F1F" w:rsidP="0062426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DEDD958" w14:textId="77777777" w:rsidR="00A44F1F" w:rsidRDefault="00A44F1F" w:rsidP="0062426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2DFB1D6" w14:textId="77777777" w:rsidR="00A44F1F" w:rsidRDefault="00A44F1F" w:rsidP="0062426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6671A33" w14:textId="77777777" w:rsidR="00A44F1F" w:rsidRDefault="00A44F1F" w:rsidP="0062426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C14FA7B" w14:textId="77777777" w:rsidR="0090359E" w:rsidRDefault="0090359E" w:rsidP="0062426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DE4228D" w14:textId="77777777" w:rsidR="0090359E" w:rsidRDefault="0090359E" w:rsidP="0062426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69CC4A5" w14:textId="77777777" w:rsidR="0090359E" w:rsidRDefault="0090359E" w:rsidP="0062426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480E08" w14:textId="77777777" w:rsidR="0090359E" w:rsidRDefault="0090359E" w:rsidP="0062426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A1D8BC6" w14:textId="77777777" w:rsidR="0090359E" w:rsidRDefault="0090359E" w:rsidP="0062426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2896FD2" w14:textId="77777777" w:rsidR="00A44F1F" w:rsidRDefault="00A44F1F" w:rsidP="0062426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155B5A3" w14:textId="429F16D4" w:rsidR="00A44F1F" w:rsidRPr="0090359E" w:rsidRDefault="00A44F1F" w:rsidP="00222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90359E">
        <w:rPr>
          <w:rFonts w:ascii="Arial" w:hAnsi="Arial" w:cs="Arial"/>
          <w:bCs/>
          <w:color w:val="000000"/>
          <w:sz w:val="18"/>
          <w:szCs w:val="18"/>
        </w:rPr>
        <w:t>OBS: O presente documento corresponde fielmente ao anexo integrante do edital de Chamamento Público nº 001/2026-SMSAN, sendo disponibilizado em formato editável (.docx) exclusivamente para facilitar o preenchimento pelos interessados, não substituindo nem alterando o conteúdo oficial do edital, que prevalece para todos os fins legais.</w:t>
      </w:r>
    </w:p>
    <w:p w14:paraId="0E9B7960" w14:textId="77777777" w:rsidR="0062426A" w:rsidRDefault="0062426A" w:rsidP="0062426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D8C1191" w14:textId="766AC0FE" w:rsidR="002228D6" w:rsidRDefault="002228D6">
      <w:pPr>
        <w:suppressAutoHyphens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 w:type="page"/>
      </w:r>
    </w:p>
    <w:p w14:paraId="4A72474E" w14:textId="7F77E0E5" w:rsidR="0062426A" w:rsidRDefault="0062426A" w:rsidP="0023584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AF15DC">
        <w:rPr>
          <w:rFonts w:ascii="Arial" w:hAnsi="Arial" w:cs="Arial"/>
          <w:b/>
          <w:sz w:val="22"/>
          <w:szCs w:val="22"/>
        </w:rPr>
        <w:lastRenderedPageBreak/>
        <w:t xml:space="preserve">ANEXO </w:t>
      </w:r>
      <w:r w:rsidR="00DD7039">
        <w:rPr>
          <w:rFonts w:ascii="Arial" w:hAnsi="Arial" w:cs="Arial"/>
          <w:b/>
          <w:sz w:val="22"/>
          <w:szCs w:val="22"/>
        </w:rPr>
        <w:t>D</w:t>
      </w:r>
    </w:p>
    <w:p w14:paraId="3887A565" w14:textId="2AD1C3C0" w:rsidR="0062426A" w:rsidRPr="00AF15DC" w:rsidRDefault="00DD7039" w:rsidP="0023584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SELEÇÃO COOPERATIVAS / ASSOCIAÇÕES</w:t>
      </w:r>
    </w:p>
    <w:p w14:paraId="7E172CEB" w14:textId="77777777" w:rsidR="00E86433" w:rsidRPr="00AF15DC" w:rsidRDefault="00E86433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3366"/>
          <w:sz w:val="22"/>
          <w:szCs w:val="22"/>
        </w:rPr>
      </w:pPr>
    </w:p>
    <w:tbl>
      <w:tblPr>
        <w:tblW w:w="9718" w:type="dxa"/>
        <w:tblInd w:w="-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1182"/>
        <w:gridCol w:w="802"/>
        <w:gridCol w:w="850"/>
        <w:gridCol w:w="12"/>
        <w:gridCol w:w="3169"/>
        <w:gridCol w:w="12"/>
        <w:gridCol w:w="134"/>
        <w:gridCol w:w="12"/>
      </w:tblGrid>
      <w:tr w:rsidR="00E86433" w:rsidRPr="00AF15DC" w14:paraId="15169954" w14:textId="77777777" w:rsidTr="000C0B01">
        <w:trPr>
          <w:gridAfter w:val="2"/>
          <w:wAfter w:w="146" w:type="dxa"/>
          <w:trHeight w:val="300"/>
        </w:trPr>
        <w:tc>
          <w:tcPr>
            <w:tcW w:w="95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233E37" w14:textId="7020D52F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PROJETO DE SELEÇÃO DA AGRICULTURA FAMILIAR PARA O PAA- PROPOSTA nº </w:t>
            </w:r>
            <w:r w:rsidR="002F7FB5" w:rsidRPr="002F7FB5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02202-DS-05243-2025-4106902</w:t>
            </w:r>
          </w:p>
        </w:tc>
      </w:tr>
      <w:tr w:rsidR="00E86433" w:rsidRPr="00AF15DC" w14:paraId="111D948A" w14:textId="77777777" w:rsidTr="000C0B01">
        <w:trPr>
          <w:trHeight w:val="114"/>
        </w:trPr>
        <w:tc>
          <w:tcPr>
            <w:tcW w:w="95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4DAB9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7AF52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E86433" w:rsidRPr="00AF15DC" w14:paraId="1880087D" w14:textId="77777777" w:rsidTr="000C0B01">
        <w:trPr>
          <w:trHeight w:val="300"/>
        </w:trPr>
        <w:tc>
          <w:tcPr>
            <w:tcW w:w="95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6D82B01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 -COOPERATIVAS/ASSOCIAÇÕES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1DF69A09" w14:textId="77777777" w:rsidR="00E86433" w:rsidRPr="00AF15DC" w:rsidRDefault="00E86433" w:rsidP="008D20A3">
            <w:pPr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  <w:tr w:rsidR="00E86433" w:rsidRPr="00AF15DC" w14:paraId="67E027B1" w14:textId="77777777" w:rsidTr="000C0B01">
        <w:trPr>
          <w:trHeight w:val="300"/>
        </w:trPr>
        <w:tc>
          <w:tcPr>
            <w:tcW w:w="95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26640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59A0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E86433" w:rsidRPr="00AF15DC" w14:paraId="5B83A969" w14:textId="77777777" w:rsidTr="000C0B01">
        <w:trPr>
          <w:trHeight w:val="38"/>
        </w:trPr>
        <w:tc>
          <w:tcPr>
            <w:tcW w:w="95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F969B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81F6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E86433" w:rsidRPr="00AF15DC" w14:paraId="3AE856CD" w14:textId="77777777" w:rsidTr="000C0B01">
        <w:trPr>
          <w:gridAfter w:val="1"/>
          <w:wAfter w:w="12" w:type="dxa"/>
          <w:trHeight w:val="300"/>
        </w:trPr>
        <w:tc>
          <w:tcPr>
            <w:tcW w:w="55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070279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 Nome da Organização</w:t>
            </w:r>
          </w:p>
        </w:tc>
        <w:tc>
          <w:tcPr>
            <w:tcW w:w="40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F6DA49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 CNPJ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112105CD" w14:textId="77777777" w:rsidR="00E86433" w:rsidRPr="00AF15DC" w:rsidRDefault="00E86433" w:rsidP="008D20A3">
            <w:pPr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  <w:tr w:rsidR="00E86433" w:rsidRPr="00AF15DC" w14:paraId="771BD420" w14:textId="77777777" w:rsidTr="000C0B01">
        <w:trPr>
          <w:gridAfter w:val="1"/>
          <w:wAfter w:w="12" w:type="dxa"/>
          <w:trHeight w:val="300"/>
        </w:trPr>
        <w:tc>
          <w:tcPr>
            <w:tcW w:w="55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6BB54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0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D82F2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5A72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E86433" w:rsidRPr="00AF15DC" w14:paraId="210B3ACF" w14:textId="77777777" w:rsidTr="000C0B01">
        <w:trPr>
          <w:trHeight w:val="300"/>
        </w:trPr>
        <w:tc>
          <w:tcPr>
            <w:tcW w:w="4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A5D4A0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 Endereço</w:t>
            </w:r>
          </w:p>
        </w:tc>
        <w:tc>
          <w:tcPr>
            <w:tcW w:w="16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DAC17C" w14:textId="74D8D8D4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4. </w:t>
            </w:r>
            <w:r w:rsidR="00605C4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M</w:t>
            </w: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unicípio</w:t>
            </w:r>
          </w:p>
        </w:tc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3D9733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5.CEP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65DE6D12" w14:textId="77777777" w:rsidR="00E86433" w:rsidRPr="00AF15DC" w:rsidRDefault="00E86433" w:rsidP="008D20A3">
            <w:pPr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  <w:tr w:rsidR="00E86433" w:rsidRPr="00AF15DC" w14:paraId="0F534ACB" w14:textId="77777777" w:rsidTr="000C0B01">
        <w:trPr>
          <w:trHeight w:val="300"/>
        </w:trPr>
        <w:tc>
          <w:tcPr>
            <w:tcW w:w="4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BE6EC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6CFC3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D587D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7592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E86433" w:rsidRPr="00AF15DC" w14:paraId="5611516D" w14:textId="77777777" w:rsidTr="000C0B01">
        <w:trPr>
          <w:trHeight w:val="30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68FED4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 Nome do representante legal</w:t>
            </w:r>
          </w:p>
        </w:tc>
        <w:tc>
          <w:tcPr>
            <w:tcW w:w="28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04BD85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7.CPF</w:t>
            </w:r>
          </w:p>
        </w:tc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E75B20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 DDD/telefone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529FC339" w14:textId="77777777" w:rsidR="00E86433" w:rsidRPr="00AF15DC" w:rsidRDefault="00E86433" w:rsidP="008D20A3">
            <w:pPr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  <w:tr w:rsidR="00E86433" w:rsidRPr="00AF15DC" w14:paraId="3B1DA030" w14:textId="77777777" w:rsidTr="000C0B01">
        <w:trPr>
          <w:trHeight w:val="30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D95C4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8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771DF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8409E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C79D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E86433" w:rsidRPr="00AF15DC" w14:paraId="5327B76B" w14:textId="77777777" w:rsidTr="000C0B01">
        <w:trPr>
          <w:trHeight w:val="300"/>
        </w:trPr>
        <w:tc>
          <w:tcPr>
            <w:tcW w:w="9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71638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9.Lote número: (</w:t>
            </w:r>
            <w:r w:rsidRPr="00AF15D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preencher com nome do produto e número do lote</w:t>
            </w: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146" w:type="dxa"/>
            <w:gridSpan w:val="2"/>
            <w:vAlign w:val="center"/>
          </w:tcPr>
          <w:p w14:paraId="113C58CF" w14:textId="77777777" w:rsidR="00E86433" w:rsidRPr="00AF15DC" w:rsidRDefault="00E86433" w:rsidP="008D20A3">
            <w:pPr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  <w:tr w:rsidR="00E86433" w:rsidRPr="00AF15DC" w14:paraId="5B66093A" w14:textId="77777777" w:rsidTr="000C0B01">
        <w:trPr>
          <w:trHeight w:val="300"/>
        </w:trPr>
        <w:tc>
          <w:tcPr>
            <w:tcW w:w="95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5B462E2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II- IDENTIFICAÇÃO DOS AGRICULTORES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644237DD" w14:textId="77777777" w:rsidR="00E86433" w:rsidRPr="00AF15DC" w:rsidRDefault="00E86433" w:rsidP="008D20A3">
            <w:pPr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  <w:tr w:rsidR="00E86433" w:rsidRPr="00AF15DC" w14:paraId="756C670A" w14:textId="77777777" w:rsidTr="000C0B01">
        <w:trPr>
          <w:trHeight w:val="300"/>
        </w:trPr>
        <w:tc>
          <w:tcPr>
            <w:tcW w:w="95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CDE25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316BE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E86433" w:rsidRPr="00AF15DC" w14:paraId="7165A17B" w14:textId="77777777" w:rsidTr="000C0B01">
        <w:trPr>
          <w:gridAfter w:val="1"/>
          <w:wAfter w:w="12" w:type="dxa"/>
          <w:trHeight w:val="30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B9D9C0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1.Nome do agricultor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E382FA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2.CPF</w:t>
            </w:r>
          </w:p>
        </w:tc>
        <w:tc>
          <w:tcPr>
            <w:tcW w:w="40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247DB3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3.DAP/CAF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6FF6FD70" w14:textId="77777777" w:rsidR="00E86433" w:rsidRPr="00AF15DC" w:rsidRDefault="00E86433" w:rsidP="008D20A3">
            <w:pPr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  <w:tr w:rsidR="00E86433" w:rsidRPr="00AF15DC" w14:paraId="64AFB799" w14:textId="77777777" w:rsidTr="000C0B01">
        <w:trPr>
          <w:gridAfter w:val="1"/>
          <w:wAfter w:w="12" w:type="dxa"/>
          <w:trHeight w:val="38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0D15C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CA2FE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0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5CBAE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B125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E86433" w:rsidRPr="00AF15DC" w14:paraId="317F1EC2" w14:textId="77777777" w:rsidTr="000C0B01">
        <w:trPr>
          <w:gridAfter w:val="1"/>
          <w:wAfter w:w="12" w:type="dxa"/>
          <w:trHeight w:val="30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235CCC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ABCD63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0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F30930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0EB42F16" w14:textId="77777777" w:rsidR="00E86433" w:rsidRPr="00AF15DC" w:rsidRDefault="00E86433" w:rsidP="008D20A3">
            <w:pPr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  <w:tr w:rsidR="00E86433" w:rsidRPr="00AF15DC" w14:paraId="56E974A5" w14:textId="77777777" w:rsidTr="000C0B01">
        <w:trPr>
          <w:gridAfter w:val="1"/>
          <w:wAfter w:w="12" w:type="dxa"/>
          <w:trHeight w:val="30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BC20E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07B29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0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1B947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830E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E86433" w:rsidRPr="00AF15DC" w14:paraId="6F7E77FC" w14:textId="77777777" w:rsidTr="000C0B01">
        <w:trPr>
          <w:gridAfter w:val="1"/>
          <w:wAfter w:w="12" w:type="dxa"/>
          <w:trHeight w:val="30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2CBF7F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BB5802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0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2C1BA5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1D2D5765" w14:textId="77777777" w:rsidR="00E86433" w:rsidRPr="00AF15DC" w:rsidRDefault="00E86433" w:rsidP="008D20A3">
            <w:pPr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  <w:tr w:rsidR="00E86433" w:rsidRPr="00AF15DC" w14:paraId="06666682" w14:textId="77777777" w:rsidTr="000C0B01">
        <w:trPr>
          <w:gridAfter w:val="1"/>
          <w:wAfter w:w="12" w:type="dxa"/>
          <w:trHeight w:val="30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DE486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4CAC3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0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36BC3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F847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E86433" w:rsidRPr="00AF15DC" w14:paraId="1313EFC7" w14:textId="77777777" w:rsidTr="000C0B01">
        <w:trPr>
          <w:gridAfter w:val="1"/>
          <w:wAfter w:w="12" w:type="dxa"/>
          <w:trHeight w:val="30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772ADF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B475D7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0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19A839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0C577AF0" w14:textId="77777777" w:rsidR="00E86433" w:rsidRPr="00AF15DC" w:rsidRDefault="00E86433" w:rsidP="008D20A3">
            <w:pPr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  <w:tr w:rsidR="00E86433" w:rsidRPr="00AF15DC" w14:paraId="63872C5E" w14:textId="77777777" w:rsidTr="000C0B01">
        <w:trPr>
          <w:gridAfter w:val="1"/>
          <w:wAfter w:w="12" w:type="dxa"/>
          <w:trHeight w:val="30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26DAC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64B28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0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E181E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27E4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E86433" w:rsidRPr="00AF15DC" w14:paraId="21E1F905" w14:textId="77777777" w:rsidTr="000C0B01">
        <w:trPr>
          <w:trHeight w:val="300"/>
        </w:trPr>
        <w:tc>
          <w:tcPr>
            <w:tcW w:w="95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3BE0A7B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III- CLASSIFICAÇÃO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3CA505F2" w14:textId="77777777" w:rsidR="00E86433" w:rsidRPr="00AF15DC" w:rsidRDefault="00E86433" w:rsidP="008D20A3">
            <w:pPr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  <w:tr w:rsidR="00E86433" w:rsidRPr="00AF15DC" w14:paraId="1B07994D" w14:textId="77777777" w:rsidTr="000C0B01">
        <w:trPr>
          <w:trHeight w:val="38"/>
        </w:trPr>
        <w:tc>
          <w:tcPr>
            <w:tcW w:w="95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B0211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2A6E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E86433" w:rsidRPr="00AF15DC" w14:paraId="52076E5A" w14:textId="77777777" w:rsidTr="000C0B01">
        <w:trPr>
          <w:gridAfter w:val="1"/>
          <w:wAfter w:w="12" w:type="dxa"/>
          <w:trHeight w:val="300"/>
        </w:trPr>
        <w:tc>
          <w:tcPr>
            <w:tcW w:w="4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E290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Critérios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05BA6" w14:textId="77777777" w:rsidR="00E86433" w:rsidRPr="00AF15DC" w:rsidRDefault="00E86433" w:rsidP="00605C4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9EA9" w14:textId="77777777" w:rsidR="00E86433" w:rsidRPr="00AF15DC" w:rsidRDefault="00E86433" w:rsidP="00605C4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Não</w:t>
            </w:r>
          </w:p>
        </w:tc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8B71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Nº de agricultores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593143EB" w14:textId="77777777" w:rsidR="00E86433" w:rsidRPr="00AF15DC" w:rsidRDefault="00E86433" w:rsidP="008D20A3">
            <w:pPr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  <w:tr w:rsidR="00E86433" w:rsidRPr="00AF15DC" w14:paraId="0A5C9E9F" w14:textId="77777777" w:rsidTr="000C0B01">
        <w:trPr>
          <w:gridAfter w:val="1"/>
          <w:wAfter w:w="12" w:type="dxa"/>
          <w:trHeight w:val="300"/>
        </w:trPr>
        <w:tc>
          <w:tcPr>
            <w:tcW w:w="4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66B0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284E" w14:textId="77777777" w:rsidR="00E86433" w:rsidRPr="00AF15DC" w:rsidRDefault="00E86433" w:rsidP="00605C4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2549" w14:textId="77777777" w:rsidR="00E86433" w:rsidRPr="00AF15DC" w:rsidRDefault="00E86433" w:rsidP="00605C4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300B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FD9E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E86433" w:rsidRPr="00AF15DC" w14:paraId="61B5B39F" w14:textId="77777777" w:rsidTr="000C0B01">
        <w:trPr>
          <w:gridAfter w:val="1"/>
          <w:wAfter w:w="12" w:type="dxa"/>
          <w:trHeight w:val="300"/>
        </w:trPr>
        <w:tc>
          <w:tcPr>
            <w:tcW w:w="4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DF5EE" w14:textId="77777777" w:rsidR="00E86433" w:rsidRPr="00AF15DC" w:rsidRDefault="00E86433" w:rsidP="00605C4E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Tem agricultores inscritos no Cadúnico na proposta de seleção?</w:t>
            </w:r>
          </w:p>
        </w:tc>
        <w:tc>
          <w:tcPr>
            <w:tcW w:w="80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07FD4" w14:textId="77777777" w:rsidR="00E86433" w:rsidRPr="00AF15DC" w:rsidRDefault="00E86433" w:rsidP="000C0B01">
            <w:pPr>
              <w:ind w:right="2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Segoe UI Symbol" w:hAnsi="Segoe UI Symbol" w:cs="Segoe UI Symbol"/>
                <w:color w:val="000000"/>
                <w:sz w:val="22"/>
                <w:szCs w:val="22"/>
                <w:lang w:eastAsia="pt-BR"/>
              </w:rPr>
              <w:t>⃝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D615" w14:textId="77777777" w:rsidR="00E86433" w:rsidRPr="00AF15DC" w:rsidRDefault="00E86433" w:rsidP="000C0B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Segoe UI Symbol" w:hAnsi="Segoe UI Symbol" w:cs="Segoe UI Symbol"/>
                <w:color w:val="000000"/>
                <w:sz w:val="22"/>
                <w:szCs w:val="22"/>
                <w:lang w:eastAsia="pt-BR"/>
              </w:rPr>
              <w:t>⃝</w:t>
            </w:r>
          </w:p>
        </w:tc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DD50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3A581F4E" w14:textId="77777777" w:rsidR="00E86433" w:rsidRPr="00AF15DC" w:rsidRDefault="00E86433" w:rsidP="008D20A3">
            <w:pPr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  <w:tr w:rsidR="00E86433" w:rsidRPr="00AF15DC" w14:paraId="6F05ACF8" w14:textId="77777777" w:rsidTr="000C0B01">
        <w:trPr>
          <w:gridAfter w:val="1"/>
          <w:wAfter w:w="12" w:type="dxa"/>
          <w:trHeight w:val="300"/>
        </w:trPr>
        <w:tc>
          <w:tcPr>
            <w:tcW w:w="4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D51F" w14:textId="77777777" w:rsidR="00E86433" w:rsidRPr="00AF15DC" w:rsidRDefault="00E86433" w:rsidP="00605C4E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4D17D" w14:textId="77777777" w:rsidR="00E86433" w:rsidRPr="00AF15DC" w:rsidRDefault="00E86433" w:rsidP="000C0B01">
            <w:pPr>
              <w:ind w:right="2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9057" w14:textId="77777777" w:rsidR="00E86433" w:rsidRPr="00AF15DC" w:rsidRDefault="00E86433" w:rsidP="000C0B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0A9C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D492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E86433" w:rsidRPr="00AF15DC" w14:paraId="439FEEAC" w14:textId="77777777" w:rsidTr="000C0B01">
        <w:trPr>
          <w:gridAfter w:val="1"/>
          <w:wAfter w:w="12" w:type="dxa"/>
          <w:trHeight w:val="300"/>
        </w:trPr>
        <w:tc>
          <w:tcPr>
            <w:tcW w:w="4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98E52" w14:textId="77777777" w:rsidR="00E86433" w:rsidRPr="00AF15DC" w:rsidRDefault="00E86433" w:rsidP="00605C4E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Tem agricultores do grupo especial na proposta de seleção?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5ACBE" w14:textId="77777777" w:rsidR="00E86433" w:rsidRPr="00AF15DC" w:rsidRDefault="00E86433" w:rsidP="000C0B01">
            <w:pPr>
              <w:ind w:right="2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Segoe UI Symbol" w:hAnsi="Segoe UI Symbol" w:cs="Segoe UI Symbol"/>
                <w:color w:val="000000"/>
                <w:sz w:val="22"/>
                <w:szCs w:val="22"/>
                <w:lang w:eastAsia="pt-BR"/>
              </w:rPr>
              <w:t>⃝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BD67" w14:textId="77777777" w:rsidR="00E86433" w:rsidRPr="00AF15DC" w:rsidRDefault="00E86433" w:rsidP="000C0B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Segoe UI Symbol" w:hAnsi="Segoe UI Symbol" w:cs="Segoe UI Symbol"/>
                <w:color w:val="000000"/>
                <w:sz w:val="22"/>
                <w:szCs w:val="22"/>
                <w:lang w:eastAsia="pt-BR"/>
              </w:rPr>
              <w:t>⃝</w:t>
            </w:r>
          </w:p>
        </w:tc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0417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279CC0DF" w14:textId="77777777" w:rsidR="00E86433" w:rsidRPr="00AF15DC" w:rsidRDefault="00E86433" w:rsidP="008D20A3">
            <w:pPr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  <w:tr w:rsidR="00E86433" w:rsidRPr="00AF15DC" w14:paraId="37A873D1" w14:textId="77777777" w:rsidTr="000C0B01">
        <w:trPr>
          <w:gridAfter w:val="1"/>
          <w:wAfter w:w="12" w:type="dxa"/>
          <w:trHeight w:val="300"/>
        </w:trPr>
        <w:tc>
          <w:tcPr>
            <w:tcW w:w="4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1725" w14:textId="77777777" w:rsidR="00E86433" w:rsidRPr="00AF15DC" w:rsidRDefault="00E86433" w:rsidP="00605C4E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48DE66" w14:textId="77777777" w:rsidR="00E86433" w:rsidRPr="00AF15DC" w:rsidRDefault="00E86433" w:rsidP="000C0B01">
            <w:pPr>
              <w:ind w:right="2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E7D8" w14:textId="77777777" w:rsidR="00E86433" w:rsidRPr="00AF15DC" w:rsidRDefault="00E86433" w:rsidP="000C0B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F575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2E84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E86433" w:rsidRPr="00AF15DC" w14:paraId="5BC687BE" w14:textId="77777777" w:rsidTr="000C0B01">
        <w:trPr>
          <w:gridAfter w:val="1"/>
          <w:wAfter w:w="12" w:type="dxa"/>
          <w:trHeight w:val="300"/>
        </w:trPr>
        <w:tc>
          <w:tcPr>
            <w:tcW w:w="4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FE820" w14:textId="77777777" w:rsidR="00E86433" w:rsidRPr="00AF15DC" w:rsidRDefault="00E86433" w:rsidP="00605C4E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Tem mulheres agricultoras na proposta de seleção?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8ED3D" w14:textId="77777777" w:rsidR="00E86433" w:rsidRPr="00AF15DC" w:rsidRDefault="00E86433" w:rsidP="000C0B01">
            <w:pPr>
              <w:ind w:right="2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Segoe UI Symbol" w:hAnsi="Segoe UI Symbol" w:cs="Segoe UI Symbol"/>
                <w:color w:val="000000"/>
                <w:sz w:val="22"/>
                <w:szCs w:val="22"/>
                <w:lang w:eastAsia="pt-BR"/>
              </w:rPr>
              <w:t>⃝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2204B" w14:textId="77777777" w:rsidR="00E86433" w:rsidRPr="00AF15DC" w:rsidRDefault="00E86433" w:rsidP="000C0B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Segoe UI Symbol" w:hAnsi="Segoe UI Symbol" w:cs="Segoe UI Symbol"/>
                <w:color w:val="000000"/>
                <w:sz w:val="22"/>
                <w:szCs w:val="22"/>
                <w:lang w:eastAsia="pt-BR"/>
              </w:rPr>
              <w:t>⃝</w:t>
            </w:r>
          </w:p>
        </w:tc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D9CA2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AF15D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07AEE652" w14:textId="77777777" w:rsidR="00E86433" w:rsidRPr="00AF15DC" w:rsidRDefault="00E86433" w:rsidP="008D20A3">
            <w:pPr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</w:tc>
      </w:tr>
      <w:tr w:rsidR="00E86433" w:rsidRPr="00AF15DC" w14:paraId="53290484" w14:textId="77777777" w:rsidTr="000C0B01">
        <w:trPr>
          <w:gridAfter w:val="1"/>
          <w:wAfter w:w="12" w:type="dxa"/>
          <w:trHeight w:val="300"/>
        </w:trPr>
        <w:tc>
          <w:tcPr>
            <w:tcW w:w="4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6773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A866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5A67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D2F3" w14:textId="77777777" w:rsidR="00E86433" w:rsidRPr="00AF15DC" w:rsidRDefault="00E86433" w:rsidP="008D20A3">
            <w:pP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6A3A" w14:textId="77777777" w:rsidR="00E86433" w:rsidRPr="00AF15DC" w:rsidRDefault="00E86433" w:rsidP="008D20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</w:tr>
    </w:tbl>
    <w:p w14:paraId="679F26CC" w14:textId="77777777" w:rsidR="00E86433" w:rsidRDefault="00E86433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3366"/>
          <w:sz w:val="22"/>
          <w:szCs w:val="22"/>
        </w:rPr>
      </w:pPr>
    </w:p>
    <w:p w14:paraId="2CD662CA" w14:textId="77777777" w:rsidR="0090359E" w:rsidRDefault="0090359E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3366"/>
          <w:sz w:val="22"/>
          <w:szCs w:val="22"/>
        </w:rPr>
      </w:pPr>
    </w:p>
    <w:p w14:paraId="12428AC5" w14:textId="77777777" w:rsidR="0090359E" w:rsidRDefault="0090359E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3366"/>
          <w:sz w:val="22"/>
          <w:szCs w:val="22"/>
        </w:rPr>
      </w:pPr>
    </w:p>
    <w:p w14:paraId="2D821E10" w14:textId="77777777" w:rsidR="0090359E" w:rsidRDefault="0090359E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3366"/>
          <w:sz w:val="22"/>
          <w:szCs w:val="22"/>
        </w:rPr>
      </w:pPr>
    </w:p>
    <w:p w14:paraId="273D4866" w14:textId="77777777" w:rsidR="0090359E" w:rsidRPr="0090359E" w:rsidRDefault="0090359E" w:rsidP="00903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90359E">
        <w:rPr>
          <w:rFonts w:ascii="Arial" w:hAnsi="Arial" w:cs="Arial"/>
          <w:bCs/>
          <w:color w:val="000000"/>
          <w:sz w:val="18"/>
          <w:szCs w:val="18"/>
        </w:rPr>
        <w:t>OBS: O presente documento corresponde fielmente ao anexo integrante do edital de Chamamento Público nº 001/2026-SMSAN, sendo disponibilizado em formato editável (.docx) exclusivamente para facilitar o preenchimento pelos interessados, não substituindo nem alterando o conteúdo oficial do edital, que prevalece para todos os fins legais.</w:t>
      </w:r>
    </w:p>
    <w:p w14:paraId="1B9BE2E3" w14:textId="012269F5" w:rsidR="00A813EB" w:rsidRPr="00AF15DC" w:rsidRDefault="00A813EB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F15DC">
        <w:rPr>
          <w:rFonts w:ascii="Arial" w:hAnsi="Arial" w:cs="Arial"/>
          <w:bCs/>
          <w:color w:val="000000"/>
          <w:sz w:val="22"/>
          <w:szCs w:val="22"/>
        </w:rPr>
        <w:br w:type="page"/>
      </w:r>
    </w:p>
    <w:p w14:paraId="75C00E31" w14:textId="77777777" w:rsidR="00A87D91" w:rsidRDefault="00A87D91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A702054" w14:textId="49413B17" w:rsidR="00A87D91" w:rsidRDefault="00A87D91" w:rsidP="00C5676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87D91">
        <w:rPr>
          <w:rFonts w:ascii="Arial" w:hAnsi="Arial" w:cs="Arial"/>
          <w:b/>
          <w:color w:val="000000"/>
          <w:sz w:val="22"/>
          <w:szCs w:val="22"/>
        </w:rPr>
        <w:t xml:space="preserve">ANEXO </w:t>
      </w:r>
      <w:r w:rsidR="00DD7039">
        <w:rPr>
          <w:rFonts w:ascii="Arial" w:hAnsi="Arial" w:cs="Arial"/>
          <w:b/>
          <w:color w:val="000000"/>
          <w:sz w:val="22"/>
          <w:szCs w:val="22"/>
        </w:rPr>
        <w:t>G</w:t>
      </w:r>
    </w:p>
    <w:p w14:paraId="321441E9" w14:textId="77777777" w:rsidR="00A87D91" w:rsidRPr="00DD7039" w:rsidRDefault="00A87D91" w:rsidP="00DD703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D7039">
        <w:rPr>
          <w:rFonts w:ascii="Arial" w:hAnsi="Arial" w:cs="Arial"/>
          <w:b/>
          <w:color w:val="000000"/>
          <w:sz w:val="22"/>
          <w:szCs w:val="22"/>
        </w:rPr>
        <w:t>DECLARAÇÃO DE PERTENCIMENTO A POVO E/OU COMUNIDADE TRADICIONAL</w:t>
      </w:r>
    </w:p>
    <w:p w14:paraId="4E3162E8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7AC4143" w14:textId="1D244EFC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 xml:space="preserve">CHAMAMENTO PÚBLICO Nº </w:t>
      </w:r>
      <w:r w:rsidR="00F035D2">
        <w:rPr>
          <w:rFonts w:ascii="Arial" w:hAnsi="Arial" w:cs="Arial"/>
          <w:bCs/>
          <w:color w:val="000000"/>
          <w:sz w:val="22"/>
          <w:szCs w:val="22"/>
        </w:rPr>
        <w:t>001</w:t>
      </w:r>
      <w:r w:rsidRPr="00A87D91">
        <w:rPr>
          <w:rFonts w:ascii="Arial" w:hAnsi="Arial" w:cs="Arial"/>
          <w:bCs/>
          <w:color w:val="000000"/>
          <w:sz w:val="22"/>
          <w:szCs w:val="22"/>
        </w:rPr>
        <w:t>/202</w:t>
      </w:r>
      <w:r w:rsidR="00F035D2">
        <w:rPr>
          <w:rFonts w:ascii="Arial" w:hAnsi="Arial" w:cs="Arial"/>
          <w:bCs/>
          <w:color w:val="000000"/>
          <w:sz w:val="22"/>
          <w:szCs w:val="22"/>
        </w:rPr>
        <w:t>6</w:t>
      </w:r>
      <w:r w:rsidRPr="00A87D91">
        <w:rPr>
          <w:rFonts w:ascii="Arial" w:hAnsi="Arial" w:cs="Arial"/>
          <w:bCs/>
          <w:color w:val="000000"/>
          <w:sz w:val="22"/>
          <w:szCs w:val="22"/>
        </w:rPr>
        <w:t xml:space="preserve"> (para candidatos autodeclarados como pertencentes a Povos e Comunidades tradicionais)</w:t>
      </w:r>
    </w:p>
    <w:p w14:paraId="06507F29" w14:textId="4494BA7E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 xml:space="preserve">PROPOSTA DE PARTICIPAÇÃO PAA nº </w:t>
      </w:r>
      <w:r w:rsidR="002F7FB5" w:rsidRPr="002F7FB5">
        <w:rPr>
          <w:rFonts w:ascii="Arial" w:hAnsi="Arial" w:cs="Arial"/>
          <w:bCs/>
          <w:color w:val="000000"/>
          <w:sz w:val="22"/>
          <w:szCs w:val="22"/>
        </w:rPr>
        <w:t>02202-DS-05243-2025-4106902</w:t>
      </w:r>
    </w:p>
    <w:p w14:paraId="592AF6E0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04DC4F1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>Nós, abaixo assinados, lideranças comunitárias do (Povo/Comunidade tradicional) _____________________________________________________________________________</w:t>
      </w:r>
    </w:p>
    <w:p w14:paraId="22893C07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>_________________________, declaramos, para os devidos fins, que (nome completo do(a) declarante) ________________________________________________________________,</w:t>
      </w:r>
    </w:p>
    <w:p w14:paraId="05D0904B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>portador(a) do CPF _____._____._____-_____, é membro reconhecido de (nome do povo e/ou comunidade tradicional)_________________________________________________________</w:t>
      </w:r>
    </w:p>
    <w:p w14:paraId="2D3C461E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>e mantém vínculos familiares, econômicos, sociais e culturais com a referida comunidade.</w:t>
      </w:r>
    </w:p>
    <w:p w14:paraId="7C5AC190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>Declaramos ainda que, acreditamos que o(a) declarante é uma pessoa que se identifica com os valores, costumes e tradições de nossa comunidade, e que sua autodeclaração de pertencimento étnico-cultural é genuína.</w:t>
      </w:r>
    </w:p>
    <w:p w14:paraId="40C0BB41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>Por ser expressão da verdade, firmamos e datamos a presente declaração.</w:t>
      </w:r>
    </w:p>
    <w:p w14:paraId="3CDC95E3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56F072B" w14:textId="5CAB1F43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   __________________, _____ de ____________ de 202</w:t>
      </w:r>
      <w:r w:rsidR="00F035D2">
        <w:rPr>
          <w:rFonts w:ascii="Arial" w:hAnsi="Arial" w:cs="Arial"/>
          <w:bCs/>
          <w:color w:val="000000"/>
          <w:sz w:val="22"/>
          <w:szCs w:val="22"/>
        </w:rPr>
        <w:t>6</w:t>
      </w:r>
      <w:r w:rsidRPr="00A87D91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3F72F76E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88B05B6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>Lideranças comunitárias:</w:t>
      </w:r>
    </w:p>
    <w:p w14:paraId="4866ED49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FA9DF04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>Nome completo: _____________________________________________________</w:t>
      </w:r>
    </w:p>
    <w:p w14:paraId="22DD5999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>CPF (se houver): ___________________________________</w:t>
      </w:r>
    </w:p>
    <w:p w14:paraId="20C2FE74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3A860A2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>Nome completo: _____________________________________________________</w:t>
      </w:r>
    </w:p>
    <w:p w14:paraId="1D902568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>CPF (se houver): ___________________________________</w:t>
      </w:r>
    </w:p>
    <w:p w14:paraId="3DF7D8AE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8405324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>Nome completo: _____________________________________________________</w:t>
      </w:r>
    </w:p>
    <w:p w14:paraId="06C2744F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>CPF (se houver): __________________________________</w:t>
      </w:r>
    </w:p>
    <w:p w14:paraId="6CF4A136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FD97C64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585F832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F8F7759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DE25B5D" w14:textId="77777777" w:rsid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0F98762" w14:textId="77777777" w:rsid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DF65D2A" w14:textId="77777777" w:rsidR="0090359E" w:rsidRDefault="0090359E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9B40C1D" w14:textId="77777777" w:rsidR="0090359E" w:rsidRDefault="0090359E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F4D1009" w14:textId="77777777" w:rsidR="0090359E" w:rsidRDefault="0090359E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2EC3D0B" w14:textId="77777777" w:rsidR="0090359E" w:rsidRDefault="0090359E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CBED7B2" w14:textId="77777777" w:rsidR="0090359E" w:rsidRDefault="0090359E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CCDF4AB" w14:textId="77777777" w:rsidR="0090359E" w:rsidRDefault="0090359E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3596ACA" w14:textId="77777777" w:rsidR="0090359E" w:rsidRDefault="0090359E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3014F22" w14:textId="77777777" w:rsidR="0090359E" w:rsidRDefault="0090359E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9625373" w14:textId="77777777" w:rsidR="0090359E" w:rsidRPr="0090359E" w:rsidRDefault="0090359E" w:rsidP="00903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90359E">
        <w:rPr>
          <w:rFonts w:ascii="Arial" w:hAnsi="Arial" w:cs="Arial"/>
          <w:bCs/>
          <w:color w:val="000000"/>
          <w:sz w:val="18"/>
          <w:szCs w:val="18"/>
        </w:rPr>
        <w:t>OBS: O presente documento corresponde fielmente ao anexo integrante do edital de Chamamento Público nº 001/2026-SMSAN, sendo disponibilizado em formato editável (.docx) exclusivamente para facilitar o preenchimento pelos interessados, não substituindo nem alterando o conteúdo oficial do edital, que prevalece para todos os fins legais.</w:t>
      </w:r>
    </w:p>
    <w:p w14:paraId="507A2821" w14:textId="77777777" w:rsidR="0090359E" w:rsidRDefault="0090359E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EFC50E2" w14:textId="63ED6F6D" w:rsidR="002228D6" w:rsidRDefault="002228D6">
      <w:pPr>
        <w:suppressAutoHyphens w:val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br w:type="page"/>
      </w:r>
    </w:p>
    <w:p w14:paraId="26D88BBB" w14:textId="77777777" w:rsid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38C6E98" w14:textId="0B2594D3" w:rsidR="00730E27" w:rsidRDefault="00A87D91" w:rsidP="00730E2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87D91">
        <w:rPr>
          <w:rFonts w:ascii="Arial" w:hAnsi="Arial" w:cs="Arial"/>
          <w:b/>
          <w:color w:val="000000"/>
          <w:sz w:val="22"/>
          <w:szCs w:val="22"/>
        </w:rPr>
        <w:t xml:space="preserve">ANEXO </w:t>
      </w:r>
      <w:r w:rsidR="00DD7039">
        <w:rPr>
          <w:rFonts w:ascii="Arial" w:hAnsi="Arial" w:cs="Arial"/>
          <w:b/>
          <w:color w:val="000000"/>
          <w:sz w:val="22"/>
          <w:szCs w:val="22"/>
        </w:rPr>
        <w:t>H</w:t>
      </w:r>
    </w:p>
    <w:p w14:paraId="343AFEC3" w14:textId="77777777" w:rsidR="00A87D91" w:rsidRPr="00C56764" w:rsidRDefault="00A87D91" w:rsidP="00C5676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56764">
        <w:rPr>
          <w:rFonts w:ascii="Arial" w:hAnsi="Arial" w:cs="Arial"/>
          <w:b/>
          <w:color w:val="000000"/>
          <w:sz w:val="22"/>
          <w:szCs w:val="22"/>
        </w:rPr>
        <w:t>MODELO DE AUTODECLARAÇÃO ÉTNICO-RACIAL</w:t>
      </w:r>
    </w:p>
    <w:p w14:paraId="564C577B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9C4DEF4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0AA053E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>AUTODECLARAÇÃO ÉTNICO-RACIAL</w:t>
      </w:r>
    </w:p>
    <w:p w14:paraId="3597E3C1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F0940DA" w14:textId="5C9641CD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 xml:space="preserve">PROPOSTA DE PARTICIPAÇÃO PAA nº </w:t>
      </w:r>
      <w:r w:rsidR="002F7FB5" w:rsidRPr="002F7FB5">
        <w:rPr>
          <w:rFonts w:ascii="Arial" w:hAnsi="Arial" w:cs="Arial"/>
          <w:bCs/>
          <w:color w:val="000000"/>
          <w:sz w:val="22"/>
          <w:szCs w:val="22"/>
        </w:rPr>
        <w:t>02202-DS-05243-2025-4106902</w:t>
      </w:r>
    </w:p>
    <w:p w14:paraId="4109A796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A6F0EC5" w14:textId="6AE2A142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 xml:space="preserve">Edital de Chamamento Público </w:t>
      </w:r>
      <w:r w:rsidR="00F035D2">
        <w:rPr>
          <w:rFonts w:ascii="Arial" w:hAnsi="Arial" w:cs="Arial"/>
          <w:bCs/>
          <w:color w:val="000000"/>
          <w:sz w:val="22"/>
          <w:szCs w:val="22"/>
        </w:rPr>
        <w:t>001</w:t>
      </w:r>
      <w:r w:rsidRPr="00A87D91">
        <w:rPr>
          <w:rFonts w:ascii="Arial" w:hAnsi="Arial" w:cs="Arial"/>
          <w:bCs/>
          <w:color w:val="000000"/>
          <w:sz w:val="22"/>
          <w:szCs w:val="22"/>
        </w:rPr>
        <w:t>/202</w:t>
      </w:r>
      <w:r w:rsidR="00F035D2">
        <w:rPr>
          <w:rFonts w:ascii="Arial" w:hAnsi="Arial" w:cs="Arial"/>
          <w:bCs/>
          <w:color w:val="000000"/>
          <w:sz w:val="22"/>
          <w:szCs w:val="22"/>
        </w:rPr>
        <w:t>6</w:t>
      </w:r>
      <w:r w:rsidRPr="00A87D91">
        <w:rPr>
          <w:rFonts w:ascii="Arial" w:hAnsi="Arial" w:cs="Arial"/>
          <w:bCs/>
          <w:color w:val="000000"/>
          <w:sz w:val="22"/>
          <w:szCs w:val="22"/>
        </w:rPr>
        <w:t xml:space="preserve"> (para candidatos autodeclarados negros)</w:t>
      </w:r>
    </w:p>
    <w:p w14:paraId="019656EA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F90FD16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>Eu, __________________________________________________________________________,</w:t>
      </w:r>
    </w:p>
    <w:p w14:paraId="784A2A07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>portador(a) do CPF _____________________, declarando para os devidos fins, que sou cor ou raça: _________________________________________, conforme o quesito cor ou raça utilizado pela Fundação Instituto Brasileiro de Geografia e Estatística (IBGE). A autodeclaração deve coincidir com a opção de ser integrante do grupo prioritário, escolhido no momento da inscrição para este edital de chamamento público, sob o risco de indeferimento durante a análise da documentação caso seja identificada alguma divergência. Estou ciente de que, em caso de falsidade ideológica, ficarei sujeito(a) às sanções prescritas no Código Penal e às demais cominações legais aplicáveis.</w:t>
      </w:r>
    </w:p>
    <w:p w14:paraId="503B4FA5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E6B4596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  </w:t>
      </w:r>
    </w:p>
    <w:p w14:paraId="44593A66" w14:textId="336EBA71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    __________________, _____ de ____________ de 202</w:t>
      </w:r>
      <w:r w:rsidR="00F035D2">
        <w:rPr>
          <w:rFonts w:ascii="Arial" w:hAnsi="Arial" w:cs="Arial"/>
          <w:bCs/>
          <w:color w:val="000000"/>
          <w:sz w:val="22"/>
          <w:szCs w:val="22"/>
        </w:rPr>
        <w:t>6</w:t>
      </w:r>
      <w:r w:rsidRPr="00A87D91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2E2229A8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FA4DA42" w14:textId="77777777" w:rsid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6766295" w14:textId="77777777" w:rsidR="0090359E" w:rsidRPr="00A87D91" w:rsidRDefault="0090359E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2561A14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C332DBB" w14:textId="77777777" w:rsidR="00A87D91" w:rsidRPr="00A87D91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_______________________</w:t>
      </w:r>
    </w:p>
    <w:p w14:paraId="639B6413" w14:textId="326E4F2D" w:rsidR="00A87D91" w:rsidRPr="00AF15DC" w:rsidRDefault="00A87D91" w:rsidP="00A87D9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7D91"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Assinatura do(a) Declarante</w:t>
      </w:r>
    </w:p>
    <w:p w14:paraId="4444C984" w14:textId="77777777" w:rsidR="00E86433" w:rsidRPr="00AF15DC" w:rsidRDefault="00E86433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DF3A8E4" w14:textId="77777777" w:rsidR="00E86433" w:rsidRPr="00AF15DC" w:rsidRDefault="00E86433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7A307CC" w14:textId="77777777" w:rsidR="00E86433" w:rsidRPr="00AF15DC" w:rsidRDefault="00E86433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46EF633" w14:textId="77777777" w:rsidR="00E86433" w:rsidRPr="00AF15DC" w:rsidRDefault="00E86433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FE7DB3F" w14:textId="77777777" w:rsidR="00E86433" w:rsidRPr="00AF15DC" w:rsidRDefault="00E86433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CD2B5C3" w14:textId="77777777" w:rsidR="00E86433" w:rsidRPr="00AF15DC" w:rsidRDefault="00E86433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A93C451" w14:textId="77777777" w:rsidR="00E86433" w:rsidRDefault="00E86433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3B7D0F3" w14:textId="77777777" w:rsidR="0090359E" w:rsidRDefault="0090359E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AF73FD2" w14:textId="77777777" w:rsidR="0090359E" w:rsidRDefault="0090359E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6E96E6B" w14:textId="77777777" w:rsidR="0090359E" w:rsidRDefault="0090359E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0E0F020" w14:textId="77777777" w:rsidR="0090359E" w:rsidRDefault="0090359E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A2C5476" w14:textId="77777777" w:rsidR="0090359E" w:rsidRDefault="0090359E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399E6E3" w14:textId="77777777" w:rsidR="0090359E" w:rsidRDefault="0090359E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C943F8F" w14:textId="77777777" w:rsidR="0090359E" w:rsidRDefault="0090359E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031282F" w14:textId="77777777" w:rsidR="0090359E" w:rsidRDefault="0090359E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C8AB3E3" w14:textId="77777777" w:rsidR="0090359E" w:rsidRDefault="0090359E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5FF2EE0" w14:textId="77777777" w:rsidR="0090359E" w:rsidRDefault="0090359E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2A99DB2" w14:textId="77777777" w:rsidR="0090359E" w:rsidRDefault="0090359E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7B12842" w14:textId="77777777" w:rsidR="0090359E" w:rsidRPr="0090359E" w:rsidRDefault="0090359E" w:rsidP="00903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90359E">
        <w:rPr>
          <w:rFonts w:ascii="Arial" w:hAnsi="Arial" w:cs="Arial"/>
          <w:bCs/>
          <w:color w:val="000000"/>
          <w:sz w:val="18"/>
          <w:szCs w:val="18"/>
        </w:rPr>
        <w:t>OBS: O presente documento corresponde fielmente ao anexo integrante do edital de Chamamento Público nº 001/2026-SMSAN, sendo disponibilizado em formato editável (.docx) exclusivamente para facilitar o preenchimento pelos interessados, não substituindo nem alterando o conteúdo oficial do edital, que prevalece para todos os fins legais.</w:t>
      </w:r>
    </w:p>
    <w:p w14:paraId="56925AC5" w14:textId="77777777" w:rsidR="0090359E" w:rsidRPr="00AF15DC" w:rsidRDefault="0090359E" w:rsidP="00E8643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sectPr w:rsidR="0090359E" w:rsidRPr="00AF15DC" w:rsidSect="00A44F1F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18" w:right="1134" w:bottom="1134" w:left="1418" w:header="720" w:footer="720" w:gutter="0"/>
      <w:pgNumType w:start="3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8261" w14:textId="77777777" w:rsidR="004E2F5C" w:rsidRDefault="004E2F5C">
      <w:r>
        <w:separator/>
      </w:r>
    </w:p>
  </w:endnote>
  <w:endnote w:type="continuationSeparator" w:id="0">
    <w:p w14:paraId="44009BA3" w14:textId="77777777" w:rsidR="004E2F5C" w:rsidRDefault="004E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ED49" w14:textId="22326DC1" w:rsidR="00A44F1F" w:rsidRDefault="00A44F1F">
    <w:pPr>
      <w:pStyle w:val="Rodap"/>
      <w:jc w:val="center"/>
    </w:pPr>
  </w:p>
  <w:p w14:paraId="0B80C50D" w14:textId="77777777" w:rsidR="00A56EC3" w:rsidRDefault="00A56E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2CD20" w14:textId="77777777" w:rsidR="004E2F5C" w:rsidRDefault="004E2F5C">
      <w:r>
        <w:separator/>
      </w:r>
    </w:p>
  </w:footnote>
  <w:footnote w:type="continuationSeparator" w:id="0">
    <w:p w14:paraId="4E8DE5EF" w14:textId="77777777" w:rsidR="004E2F5C" w:rsidRDefault="004E2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2F556" w14:textId="77777777" w:rsidR="00A56EC3" w:rsidRDefault="00A91335">
    <w:pPr>
      <w:pStyle w:val="Cabealho"/>
    </w:pPr>
    <w:r>
      <w:rPr>
        <w:noProof/>
      </w:rPr>
      <w:pict w14:anchorId="3505D0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48047" o:spid="_x0000_s1030" type="#_x0000_t136" style="position:absolute;margin-left:0;margin-top:0;width:543.9pt;height:155.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86D5A" w14:textId="57B5C15E" w:rsidR="006110D3" w:rsidRDefault="00A56EC3" w:rsidP="006110D3">
    <w:pPr>
      <w:pStyle w:val="Cabealho"/>
      <w:tabs>
        <w:tab w:val="left" w:pos="3836"/>
      </w:tabs>
      <w:spacing w:before="0" w:after="0"/>
      <w:rPr>
        <w:rFonts w:ascii="Century Gothic" w:hAnsi="Century Gothic" w:cs="Tahoma"/>
        <w:b/>
        <w:sz w:val="16"/>
        <w:szCs w:val="16"/>
      </w:rPr>
    </w:pPr>
    <w:r>
      <w:rPr>
        <w:rFonts w:ascii="Century Gothic" w:hAnsi="Century Gothic" w:cs="Tahoma"/>
        <w:b/>
        <w:noProof/>
        <w:sz w:val="16"/>
        <w:szCs w:val="16"/>
        <w:lang w:eastAsia="pt-BR"/>
      </w:rPr>
      <mc:AlternateContent>
        <mc:Choice Requires="wps">
          <w:drawing>
            <wp:anchor distT="45720" distB="45720" distL="114300" distR="114300" simplePos="0" relativeHeight="251661824" behindDoc="1" locked="0" layoutInCell="1" allowOverlap="1" wp14:anchorId="3B0EE04D" wp14:editId="685A196C">
              <wp:simplePos x="0" y="0"/>
              <wp:positionH relativeFrom="margin">
                <wp:posOffset>3896360</wp:posOffset>
              </wp:positionH>
              <wp:positionV relativeFrom="paragraph">
                <wp:posOffset>0</wp:posOffset>
              </wp:positionV>
              <wp:extent cx="2360930" cy="741680"/>
              <wp:effectExtent l="0" t="0" r="1270" b="127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41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6CBADB" w14:textId="77777777" w:rsidR="00A56EC3" w:rsidRPr="00993E96" w:rsidRDefault="00A56EC3" w:rsidP="00137939">
                          <w:pPr>
                            <w:pStyle w:val="Cabealho"/>
                            <w:spacing w:before="0" w:after="0"/>
                            <w:jc w:val="right"/>
                            <w:rPr>
                              <w:rFonts w:ascii="Century Gothic" w:hAnsi="Century Gothic" w:cs="Tahoma"/>
                              <w:bCs/>
                              <w:sz w:val="14"/>
                              <w:szCs w:val="14"/>
                            </w:rPr>
                          </w:pPr>
                          <w:r w:rsidRPr="00993E96">
                            <w:rPr>
                              <w:rFonts w:ascii="Century Gothic" w:hAnsi="Century Gothic" w:cs="Tahoma"/>
                              <w:bCs/>
                              <w:sz w:val="14"/>
                              <w:szCs w:val="14"/>
                            </w:rPr>
                            <w:t>PREFEITURA MUNICIPAL DE CURITIBA</w:t>
                          </w:r>
                        </w:p>
                        <w:p w14:paraId="47495107" w14:textId="77777777" w:rsidR="00A56EC3" w:rsidRPr="00993E96" w:rsidRDefault="00A56EC3" w:rsidP="00137939">
                          <w:pPr>
                            <w:pStyle w:val="Cabealho"/>
                            <w:spacing w:before="0" w:after="0"/>
                            <w:jc w:val="right"/>
                            <w:rPr>
                              <w:rFonts w:ascii="Century Gothic" w:hAnsi="Century Gothic" w:cs="Tahoma"/>
                              <w:bCs/>
                              <w:sz w:val="14"/>
                              <w:szCs w:val="14"/>
                            </w:rPr>
                          </w:pPr>
                          <w:r w:rsidRPr="00993E96">
                            <w:rPr>
                              <w:rFonts w:ascii="Century Gothic" w:hAnsi="Century Gothic" w:cs="Tahoma"/>
                              <w:bCs/>
                              <w:sz w:val="14"/>
                              <w:szCs w:val="14"/>
                            </w:rPr>
                            <w:t>SECRETARIA MUNICIPAL DE SEGURANÇA ALIMENTAR E NUTRICIONAL</w:t>
                          </w:r>
                        </w:p>
                        <w:p w14:paraId="62B661D7" w14:textId="77777777" w:rsidR="00A56EC3" w:rsidRPr="00993E96" w:rsidRDefault="00A56EC3" w:rsidP="00137939">
                          <w:pPr>
                            <w:pStyle w:val="Cabealho"/>
                            <w:spacing w:before="0" w:after="0"/>
                            <w:jc w:val="right"/>
                            <w:rPr>
                              <w:rFonts w:ascii="Century Gothic" w:hAnsi="Century Gothic" w:cs="Tahoma"/>
                              <w:bCs/>
                              <w:sz w:val="14"/>
                              <w:szCs w:val="14"/>
                            </w:rPr>
                          </w:pPr>
                          <w:r w:rsidRPr="00993E96">
                            <w:rPr>
                              <w:rFonts w:ascii="Century Gothic" w:hAnsi="Century Gothic" w:cs="Tahoma"/>
                              <w:bCs/>
                              <w:sz w:val="14"/>
                              <w:szCs w:val="14"/>
                            </w:rPr>
                            <w:t>RUA DOUTOR PEDROSA, 257, CENTRO</w:t>
                          </w:r>
                        </w:p>
                        <w:p w14:paraId="09D46F51" w14:textId="77777777" w:rsidR="00A56EC3" w:rsidRPr="00993E96" w:rsidRDefault="00A56EC3" w:rsidP="00137939">
                          <w:pPr>
                            <w:pStyle w:val="Cabealho"/>
                            <w:spacing w:before="0" w:after="0"/>
                            <w:jc w:val="right"/>
                            <w:rPr>
                              <w:rFonts w:ascii="Century Gothic" w:hAnsi="Century Gothic" w:cs="Tahoma"/>
                              <w:bCs/>
                              <w:sz w:val="14"/>
                              <w:szCs w:val="14"/>
                            </w:rPr>
                          </w:pPr>
                          <w:r w:rsidRPr="00993E96">
                            <w:rPr>
                              <w:rFonts w:ascii="Century Gothic" w:hAnsi="Century Gothic" w:cs="Tahoma"/>
                              <w:bCs/>
                              <w:sz w:val="14"/>
                              <w:szCs w:val="14"/>
                            </w:rPr>
                            <w:t>CURITIBA – PR</w:t>
                          </w:r>
                        </w:p>
                        <w:p w14:paraId="35BF33B8" w14:textId="77777777" w:rsidR="00A56EC3" w:rsidRPr="00993E96" w:rsidRDefault="00A56EC3" w:rsidP="00137939">
                          <w:pPr>
                            <w:pStyle w:val="Cabealho"/>
                            <w:spacing w:before="0" w:after="0"/>
                            <w:jc w:val="right"/>
                            <w:rPr>
                              <w:rFonts w:ascii="Century Gothic" w:hAnsi="Century Gothic" w:cs="Tahoma"/>
                              <w:bCs/>
                              <w:sz w:val="14"/>
                              <w:szCs w:val="14"/>
                            </w:rPr>
                          </w:pPr>
                          <w:r w:rsidRPr="00993E96">
                            <w:rPr>
                              <w:rFonts w:ascii="Century Gothic" w:hAnsi="Century Gothic" w:cs="Tahoma"/>
                              <w:bCs/>
                              <w:sz w:val="14"/>
                              <w:szCs w:val="14"/>
                            </w:rPr>
                            <w:t>www.curitiba.pr.gov.br</w:t>
                          </w:r>
                        </w:p>
                        <w:p w14:paraId="032FE3A7" w14:textId="77777777" w:rsidR="00A56EC3" w:rsidRDefault="00A56EC3" w:rsidP="001379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EE04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6.8pt;margin-top:0;width:185.9pt;height:58.4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" stroked="f">
              <v:textbox>
                <w:txbxContent>
                  <w:p w14:paraId="556CBADB" w14:textId="77777777" w:rsidR="00A56EC3" w:rsidRPr="00993E96" w:rsidRDefault="00A56EC3" w:rsidP="00137939">
                    <w:pPr>
                      <w:pStyle w:val="Cabealho"/>
                      <w:spacing w:before="0" w:after="0"/>
                      <w:jc w:val="right"/>
                      <w:rPr>
                        <w:rFonts w:ascii="Century Gothic" w:hAnsi="Century Gothic" w:cs="Tahoma"/>
                        <w:bCs/>
                        <w:sz w:val="14"/>
                        <w:szCs w:val="14"/>
                      </w:rPr>
                    </w:pPr>
                    <w:r w:rsidRPr="00993E96">
                      <w:rPr>
                        <w:rFonts w:ascii="Century Gothic" w:hAnsi="Century Gothic" w:cs="Tahoma"/>
                        <w:bCs/>
                        <w:sz w:val="14"/>
                        <w:szCs w:val="14"/>
                      </w:rPr>
                      <w:t>PREFEITURA MUNICIPAL DE CURITIBA</w:t>
                    </w:r>
                  </w:p>
                  <w:p w14:paraId="47495107" w14:textId="77777777" w:rsidR="00A56EC3" w:rsidRPr="00993E96" w:rsidRDefault="00A56EC3" w:rsidP="00137939">
                    <w:pPr>
                      <w:pStyle w:val="Cabealho"/>
                      <w:spacing w:before="0" w:after="0"/>
                      <w:jc w:val="right"/>
                      <w:rPr>
                        <w:rFonts w:ascii="Century Gothic" w:hAnsi="Century Gothic" w:cs="Tahoma"/>
                        <w:bCs/>
                        <w:sz w:val="14"/>
                        <w:szCs w:val="14"/>
                      </w:rPr>
                    </w:pPr>
                    <w:r w:rsidRPr="00993E96">
                      <w:rPr>
                        <w:rFonts w:ascii="Century Gothic" w:hAnsi="Century Gothic" w:cs="Tahoma"/>
                        <w:bCs/>
                        <w:sz w:val="14"/>
                        <w:szCs w:val="14"/>
                      </w:rPr>
                      <w:t>SECRETARIA MUNICIPAL DE SEGURANÇA ALIMENTAR E NUTRICIONAL</w:t>
                    </w:r>
                  </w:p>
                  <w:p w14:paraId="62B661D7" w14:textId="77777777" w:rsidR="00A56EC3" w:rsidRPr="00993E96" w:rsidRDefault="00A56EC3" w:rsidP="00137939">
                    <w:pPr>
                      <w:pStyle w:val="Cabealho"/>
                      <w:spacing w:before="0" w:after="0"/>
                      <w:jc w:val="right"/>
                      <w:rPr>
                        <w:rFonts w:ascii="Century Gothic" w:hAnsi="Century Gothic" w:cs="Tahoma"/>
                        <w:bCs/>
                        <w:sz w:val="14"/>
                        <w:szCs w:val="14"/>
                      </w:rPr>
                    </w:pPr>
                    <w:r w:rsidRPr="00993E96">
                      <w:rPr>
                        <w:rFonts w:ascii="Century Gothic" w:hAnsi="Century Gothic" w:cs="Tahoma"/>
                        <w:bCs/>
                        <w:sz w:val="14"/>
                        <w:szCs w:val="14"/>
                      </w:rPr>
                      <w:t>RUA DOUTOR PEDROSA, 257, CENTRO</w:t>
                    </w:r>
                  </w:p>
                  <w:p w14:paraId="09D46F51" w14:textId="77777777" w:rsidR="00A56EC3" w:rsidRPr="00993E96" w:rsidRDefault="00A56EC3" w:rsidP="00137939">
                    <w:pPr>
                      <w:pStyle w:val="Cabealho"/>
                      <w:spacing w:before="0" w:after="0"/>
                      <w:jc w:val="right"/>
                      <w:rPr>
                        <w:rFonts w:ascii="Century Gothic" w:hAnsi="Century Gothic" w:cs="Tahoma"/>
                        <w:bCs/>
                        <w:sz w:val="14"/>
                        <w:szCs w:val="14"/>
                      </w:rPr>
                    </w:pPr>
                    <w:r w:rsidRPr="00993E96">
                      <w:rPr>
                        <w:rFonts w:ascii="Century Gothic" w:hAnsi="Century Gothic" w:cs="Tahoma"/>
                        <w:bCs/>
                        <w:sz w:val="14"/>
                        <w:szCs w:val="14"/>
                      </w:rPr>
                      <w:t>CURITIBA – PR</w:t>
                    </w:r>
                  </w:p>
                  <w:p w14:paraId="35BF33B8" w14:textId="77777777" w:rsidR="00A56EC3" w:rsidRPr="00993E96" w:rsidRDefault="00A56EC3" w:rsidP="00137939">
                    <w:pPr>
                      <w:pStyle w:val="Cabealho"/>
                      <w:spacing w:before="0" w:after="0"/>
                      <w:jc w:val="right"/>
                      <w:rPr>
                        <w:rFonts w:ascii="Century Gothic" w:hAnsi="Century Gothic" w:cs="Tahoma"/>
                        <w:bCs/>
                        <w:sz w:val="14"/>
                        <w:szCs w:val="14"/>
                      </w:rPr>
                    </w:pPr>
                    <w:r w:rsidRPr="00993E96">
                      <w:rPr>
                        <w:rFonts w:ascii="Century Gothic" w:hAnsi="Century Gothic" w:cs="Tahoma"/>
                        <w:bCs/>
                        <w:sz w:val="14"/>
                        <w:szCs w:val="14"/>
                      </w:rPr>
                      <w:t>www.curitiba.pr.gov.br</w:t>
                    </w:r>
                  </w:p>
                  <w:p w14:paraId="032FE3A7" w14:textId="77777777" w:rsidR="00A56EC3" w:rsidRDefault="00A56EC3" w:rsidP="00137939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B5D7906" wp14:editId="48E2B454">
          <wp:extent cx="661917" cy="640071"/>
          <wp:effectExtent l="0" t="0" r="5080" b="8255"/>
          <wp:docPr id="310469184" name="Imagem 310469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272" cy="643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F6A95" w14:textId="77777777" w:rsidR="006110D3" w:rsidRDefault="006110D3" w:rsidP="006110D3">
    <w:pPr>
      <w:pStyle w:val="Cabealho"/>
      <w:tabs>
        <w:tab w:val="left" w:pos="3836"/>
      </w:tabs>
      <w:spacing w:before="0" w:after="0"/>
      <w:jc w:val="center"/>
      <w:rPr>
        <w:rFonts w:ascii="Century Gothic" w:hAnsi="Century Gothic" w:cs="Tahoma"/>
        <w:b/>
        <w:sz w:val="16"/>
        <w:szCs w:val="16"/>
      </w:rPr>
    </w:pPr>
    <w:r>
      <w:rPr>
        <w:rFonts w:ascii="Century Gothic" w:hAnsi="Century Gothic" w:cs="Tahoma"/>
        <w:b/>
        <w:sz w:val="16"/>
        <w:szCs w:val="16"/>
      </w:rPr>
      <w:t xml:space="preserve">                                                   </w:t>
    </w:r>
  </w:p>
  <w:p w14:paraId="49EDB7F2" w14:textId="22129299" w:rsidR="00A56EC3" w:rsidRPr="00A00C01" w:rsidRDefault="00A56EC3" w:rsidP="006110D3">
    <w:pPr>
      <w:pStyle w:val="Cabealho"/>
      <w:tabs>
        <w:tab w:val="left" w:pos="3836"/>
      </w:tabs>
      <w:spacing w:before="0" w:after="0"/>
      <w:jc w:val="center"/>
      <w:rPr>
        <w:rFonts w:ascii="Arial" w:hAnsi="Arial" w:cs="Arial"/>
        <w:b/>
        <w:bCs/>
        <w:sz w:val="18"/>
        <w:szCs w:val="18"/>
      </w:rPr>
    </w:pPr>
    <w:r w:rsidRPr="00A00C01">
      <w:rPr>
        <w:rFonts w:ascii="Arial" w:hAnsi="Arial" w:cs="Arial"/>
        <w:b/>
        <w:bCs/>
        <w:sz w:val="18"/>
        <w:szCs w:val="18"/>
      </w:rPr>
      <w:t>CHAMAMENTO PÚBLICO N</w:t>
    </w:r>
    <w:r w:rsidRPr="00A00C01">
      <w:rPr>
        <w:rFonts w:ascii="Arial" w:hAnsi="Arial" w:cs="Arial"/>
        <w:b/>
        <w:bCs/>
        <w:sz w:val="18"/>
        <w:szCs w:val="18"/>
        <w:u w:val="single"/>
        <w:vertAlign w:val="superscript"/>
      </w:rPr>
      <w:t>o</w:t>
    </w:r>
    <w:r w:rsidRPr="00A00C01">
      <w:rPr>
        <w:rFonts w:ascii="Arial" w:hAnsi="Arial" w:cs="Arial"/>
        <w:b/>
        <w:bCs/>
        <w:sz w:val="18"/>
        <w:szCs w:val="18"/>
      </w:rPr>
      <w:t xml:space="preserve"> </w:t>
    </w:r>
    <w:r w:rsidR="00644F5C">
      <w:rPr>
        <w:rFonts w:ascii="Arial" w:hAnsi="Arial" w:cs="Arial"/>
        <w:b/>
        <w:bCs/>
        <w:sz w:val="18"/>
        <w:szCs w:val="18"/>
      </w:rPr>
      <w:t>001</w:t>
    </w:r>
    <w:r w:rsidRPr="00A00C01">
      <w:rPr>
        <w:rFonts w:ascii="Arial" w:hAnsi="Arial" w:cs="Arial"/>
        <w:b/>
        <w:bCs/>
        <w:sz w:val="18"/>
        <w:szCs w:val="18"/>
      </w:rPr>
      <w:t>/202</w:t>
    </w:r>
    <w:r w:rsidR="00644F5C">
      <w:rPr>
        <w:rFonts w:ascii="Arial" w:hAnsi="Arial" w:cs="Arial"/>
        <w:b/>
        <w:bCs/>
        <w:sz w:val="18"/>
        <w:szCs w:val="18"/>
      </w:rPr>
      <w:t>6</w:t>
    </w:r>
    <w:r w:rsidRPr="00A00C01">
      <w:rPr>
        <w:rFonts w:ascii="Arial" w:hAnsi="Arial" w:cs="Arial"/>
        <w:b/>
        <w:bCs/>
        <w:sz w:val="18"/>
        <w:szCs w:val="18"/>
      </w:rPr>
      <w:t xml:space="preserve"> – SMSAN</w:t>
    </w:r>
  </w:p>
  <w:p w14:paraId="3FB69ADA" w14:textId="77777777" w:rsidR="00A56EC3" w:rsidRDefault="00A56EC3" w:rsidP="00401062">
    <w:pPr>
      <w:pStyle w:val="Corpodetexto"/>
      <w:jc w:val="center"/>
      <w:rPr>
        <w:rFonts w:ascii="Tahoma" w:hAnsi="Tahoma" w:cs="Tahoma"/>
        <w:b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6D10" w14:textId="77777777" w:rsidR="00A56EC3" w:rsidRDefault="00A91335">
    <w:pPr>
      <w:pStyle w:val="Cabealho"/>
    </w:pPr>
    <w:r>
      <w:rPr>
        <w:noProof/>
      </w:rPr>
      <w:pict w14:anchorId="294EF7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48046" o:spid="_x0000_s1029" type="#_x0000_t136" style="position:absolute;margin-left:0;margin-top:0;width:543.9pt;height:155.4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609C97"/>
    <w:multiLevelType w:val="hybridMultilevel"/>
    <w:tmpl w:val="8773C5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17AC6DEA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lowerLetter"/>
      <w:lvlText w:val="%1-"/>
      <w:lvlJc w:val="left"/>
      <w:pPr>
        <w:tabs>
          <w:tab w:val="num" w:pos="1494"/>
        </w:tabs>
        <w:ind w:left="1494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2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b w:val="0"/>
        <w:bCs w:val="0"/>
        <w:i w:val="0"/>
        <w:iCs w:val="0"/>
        <w:u w:val="none"/>
      </w:rPr>
    </w:lvl>
    <w:lvl w:ilvl="1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"/>
      <w:lvlJc w:val="left"/>
      <w:pPr>
        <w:tabs>
          <w:tab w:val="num" w:pos="1068"/>
        </w:tabs>
        <w:ind w:left="1068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9" w15:restartNumberingAfterBreak="0">
    <w:nsid w:val="00000014"/>
    <w:multiLevelType w:val="multilevel"/>
    <w:tmpl w:val="00000014"/>
    <w:name w:val="WW8Num21"/>
    <w:lvl w:ilvl="0">
      <w:start w:val="7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006E1A0D"/>
    <w:multiLevelType w:val="hybridMultilevel"/>
    <w:tmpl w:val="5310225A"/>
    <w:lvl w:ilvl="0" w:tplc="8EF4B7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1664E28"/>
    <w:multiLevelType w:val="multilevel"/>
    <w:tmpl w:val="A35EF22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02785C7A"/>
    <w:multiLevelType w:val="hybridMultilevel"/>
    <w:tmpl w:val="EE1EBD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47D64E9"/>
    <w:multiLevelType w:val="hybridMultilevel"/>
    <w:tmpl w:val="2FCE5D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6FB0BD5"/>
    <w:multiLevelType w:val="hybridMultilevel"/>
    <w:tmpl w:val="168AF826"/>
    <w:name w:val="WW8Num232"/>
    <w:lvl w:ilvl="0" w:tplc="0000000C">
      <w:start w:val="1"/>
      <w:numFmt w:val="upperRoman"/>
      <w:lvlText w:val="%1."/>
      <w:lvlJc w:val="right"/>
      <w:pPr>
        <w:tabs>
          <w:tab w:val="num" w:pos="2165"/>
        </w:tabs>
        <w:ind w:left="2165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8EA25B0"/>
    <w:multiLevelType w:val="hybridMultilevel"/>
    <w:tmpl w:val="BB240C96"/>
    <w:lvl w:ilvl="0" w:tplc="0B1467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A824BB3"/>
    <w:multiLevelType w:val="multilevel"/>
    <w:tmpl w:val="C0CA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B252DBA"/>
    <w:multiLevelType w:val="hybridMultilevel"/>
    <w:tmpl w:val="15FE23C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F986A8F"/>
    <w:multiLevelType w:val="multilevel"/>
    <w:tmpl w:val="78AA889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/>
      </w:rPr>
    </w:lvl>
  </w:abstractNum>
  <w:abstractNum w:abstractNumId="30" w15:restartNumberingAfterBreak="0">
    <w:nsid w:val="147630F4"/>
    <w:multiLevelType w:val="multilevel"/>
    <w:tmpl w:val="ABAED8E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1DFDD4EF"/>
    <w:multiLevelType w:val="hybridMultilevel"/>
    <w:tmpl w:val="6AEF95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1E414B61"/>
    <w:multiLevelType w:val="hybridMultilevel"/>
    <w:tmpl w:val="184C8A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05353D4"/>
    <w:multiLevelType w:val="hybridMultilevel"/>
    <w:tmpl w:val="57D048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0F6D74"/>
    <w:multiLevelType w:val="hybridMultilevel"/>
    <w:tmpl w:val="FC8AF926"/>
    <w:lvl w:ilvl="0" w:tplc="5F70C3EE">
      <w:start w:val="1"/>
      <w:numFmt w:val="upperRoman"/>
      <w:lvlText w:val="%1-"/>
      <w:lvlJc w:val="left"/>
      <w:pPr>
        <w:ind w:left="1080" w:hanging="72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98275F"/>
    <w:multiLevelType w:val="hybridMultilevel"/>
    <w:tmpl w:val="611CF7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2E4B17"/>
    <w:multiLevelType w:val="multilevel"/>
    <w:tmpl w:val="0E7AD8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78A1991"/>
    <w:multiLevelType w:val="multilevel"/>
    <w:tmpl w:val="FCC008B8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F639DF"/>
    <w:multiLevelType w:val="hybridMultilevel"/>
    <w:tmpl w:val="696A6F60"/>
    <w:lvl w:ilvl="0" w:tplc="2F949D5E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EA58D5"/>
    <w:multiLevelType w:val="hybridMultilevel"/>
    <w:tmpl w:val="FC8AF926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35254E"/>
    <w:multiLevelType w:val="hybridMultilevel"/>
    <w:tmpl w:val="69961056"/>
    <w:lvl w:ilvl="0" w:tplc="936AF1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133377"/>
    <w:multiLevelType w:val="hybridMultilevel"/>
    <w:tmpl w:val="165E875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B">
      <w:start w:val="1"/>
      <w:numFmt w:val="lowerRoman"/>
      <w:lvlText w:val="%2."/>
      <w:lvlJc w:val="righ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" w15:restartNumberingAfterBreak="0">
    <w:nsid w:val="3BD04D18"/>
    <w:multiLevelType w:val="hybridMultilevel"/>
    <w:tmpl w:val="8B409B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6A77F7"/>
    <w:multiLevelType w:val="hybridMultilevel"/>
    <w:tmpl w:val="3E4651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A130D9"/>
    <w:multiLevelType w:val="hybridMultilevel"/>
    <w:tmpl w:val="B6F089EA"/>
    <w:lvl w:ilvl="0" w:tplc="449C9882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E244FE"/>
    <w:multiLevelType w:val="hybridMultilevel"/>
    <w:tmpl w:val="286AD7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4B7D7D"/>
    <w:multiLevelType w:val="hybridMultilevel"/>
    <w:tmpl w:val="FC8AF926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550F4F"/>
    <w:multiLevelType w:val="hybridMultilevel"/>
    <w:tmpl w:val="917E0D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3777AE"/>
    <w:multiLevelType w:val="hybridMultilevel"/>
    <w:tmpl w:val="D53E53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2628D1"/>
    <w:multiLevelType w:val="multilevel"/>
    <w:tmpl w:val="DD4EB2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A717B13"/>
    <w:multiLevelType w:val="hybridMultilevel"/>
    <w:tmpl w:val="EAB0D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A85285"/>
    <w:multiLevelType w:val="hybridMultilevel"/>
    <w:tmpl w:val="EE780AF0"/>
    <w:lvl w:ilvl="0" w:tplc="0416001B">
      <w:start w:val="1"/>
      <w:numFmt w:val="lowerRoman"/>
      <w:lvlText w:val="%1."/>
      <w:lvlJc w:val="righ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5CDE0458"/>
    <w:multiLevelType w:val="hybridMultilevel"/>
    <w:tmpl w:val="0414F236"/>
    <w:name w:val="WW8Num412"/>
    <w:lvl w:ilvl="0" w:tplc="00000016">
      <w:start w:val="1"/>
      <w:numFmt w:val="upperRoman"/>
      <w:lvlText w:val="%1."/>
      <w:lvlJc w:val="right"/>
      <w:pPr>
        <w:tabs>
          <w:tab w:val="num" w:pos="1457"/>
        </w:tabs>
        <w:ind w:left="1457" w:hanging="180"/>
      </w:pPr>
    </w:lvl>
    <w:lvl w:ilvl="1" w:tplc="9CF864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F0C2737"/>
    <w:multiLevelType w:val="multilevel"/>
    <w:tmpl w:val="1084E1F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8875CC5"/>
    <w:multiLevelType w:val="hybridMultilevel"/>
    <w:tmpl w:val="92E00BC8"/>
    <w:lvl w:ilvl="0" w:tplc="767E5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713F40"/>
    <w:multiLevelType w:val="multilevel"/>
    <w:tmpl w:val="9A321D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4F774FA"/>
    <w:multiLevelType w:val="multilevel"/>
    <w:tmpl w:val="E98AFBC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5B32785"/>
    <w:multiLevelType w:val="hybridMultilevel"/>
    <w:tmpl w:val="84B6D60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65B5DF1"/>
    <w:multiLevelType w:val="multilevel"/>
    <w:tmpl w:val="86FE6390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6BE15C5"/>
    <w:multiLevelType w:val="multilevel"/>
    <w:tmpl w:val="A3C6842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76F73978"/>
    <w:multiLevelType w:val="hybridMultilevel"/>
    <w:tmpl w:val="02B666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524E72"/>
    <w:multiLevelType w:val="multilevel"/>
    <w:tmpl w:val="73A2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BB8117C"/>
    <w:multiLevelType w:val="hybridMultilevel"/>
    <w:tmpl w:val="4710C550"/>
    <w:lvl w:ilvl="0" w:tplc="0416000F">
      <w:start w:val="1"/>
      <w:numFmt w:val="decimal"/>
      <w:lvlText w:val="%1.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7C9C4D15"/>
    <w:multiLevelType w:val="hybridMultilevel"/>
    <w:tmpl w:val="A1BAFA96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950997"/>
    <w:multiLevelType w:val="multilevel"/>
    <w:tmpl w:val="21AC04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F1F1659"/>
    <w:multiLevelType w:val="hybridMultilevel"/>
    <w:tmpl w:val="F2181C82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F9553A9"/>
    <w:multiLevelType w:val="hybridMultilevel"/>
    <w:tmpl w:val="FACADB4A"/>
    <w:lvl w:ilvl="0" w:tplc="25E877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248738">
    <w:abstractNumId w:val="54"/>
  </w:num>
  <w:num w:numId="2" w16cid:durableId="673074642">
    <w:abstractNumId w:val="53"/>
  </w:num>
  <w:num w:numId="3" w16cid:durableId="889390206">
    <w:abstractNumId w:val="57"/>
  </w:num>
  <w:num w:numId="4" w16cid:durableId="551306425">
    <w:abstractNumId w:val="0"/>
  </w:num>
  <w:num w:numId="5" w16cid:durableId="822702521">
    <w:abstractNumId w:val="31"/>
  </w:num>
  <w:num w:numId="6" w16cid:durableId="2046368473">
    <w:abstractNumId w:val="50"/>
  </w:num>
  <w:num w:numId="7" w16cid:durableId="1616405410">
    <w:abstractNumId w:val="65"/>
  </w:num>
  <w:num w:numId="8" w16cid:durableId="447505968">
    <w:abstractNumId w:val="29"/>
  </w:num>
  <w:num w:numId="9" w16cid:durableId="1043864513">
    <w:abstractNumId w:val="40"/>
  </w:num>
  <w:num w:numId="10" w16cid:durableId="282227228">
    <w:abstractNumId w:val="66"/>
  </w:num>
  <w:num w:numId="11" w16cid:durableId="473182832">
    <w:abstractNumId w:val="59"/>
  </w:num>
  <w:num w:numId="12" w16cid:durableId="229849386">
    <w:abstractNumId w:val="34"/>
  </w:num>
  <w:num w:numId="13" w16cid:durableId="1244031293">
    <w:abstractNumId w:val="39"/>
  </w:num>
  <w:num w:numId="14" w16cid:durableId="1962758058">
    <w:abstractNumId w:val="49"/>
  </w:num>
  <w:num w:numId="15" w16cid:durableId="655181051">
    <w:abstractNumId w:val="64"/>
  </w:num>
  <w:num w:numId="16" w16cid:durableId="197083422">
    <w:abstractNumId w:val="48"/>
  </w:num>
  <w:num w:numId="17" w16cid:durableId="1938127287">
    <w:abstractNumId w:val="46"/>
  </w:num>
  <w:num w:numId="18" w16cid:durableId="1602444646">
    <w:abstractNumId w:val="37"/>
  </w:num>
  <w:num w:numId="19" w16cid:durableId="1423837218">
    <w:abstractNumId w:val="55"/>
  </w:num>
  <w:num w:numId="20" w16cid:durableId="2135125673">
    <w:abstractNumId w:val="58"/>
  </w:num>
  <w:num w:numId="21" w16cid:durableId="768893843">
    <w:abstractNumId w:val="56"/>
  </w:num>
  <w:num w:numId="22" w16cid:durableId="847133162">
    <w:abstractNumId w:val="25"/>
  </w:num>
  <w:num w:numId="23" w16cid:durableId="1441682301">
    <w:abstractNumId w:val="33"/>
  </w:num>
  <w:num w:numId="24" w16cid:durableId="655497053">
    <w:abstractNumId w:val="23"/>
  </w:num>
  <w:num w:numId="25" w16cid:durableId="627010089">
    <w:abstractNumId w:val="26"/>
  </w:num>
  <w:num w:numId="26" w16cid:durableId="360324309">
    <w:abstractNumId w:val="43"/>
  </w:num>
  <w:num w:numId="27" w16cid:durableId="671372405">
    <w:abstractNumId w:val="47"/>
  </w:num>
  <w:num w:numId="28" w16cid:durableId="662272851">
    <w:abstractNumId w:val="60"/>
  </w:num>
  <w:num w:numId="29" w16cid:durableId="944965293">
    <w:abstractNumId w:val="21"/>
  </w:num>
  <w:num w:numId="30" w16cid:durableId="1670868981">
    <w:abstractNumId w:val="45"/>
  </w:num>
  <w:num w:numId="31" w16cid:durableId="1386250116">
    <w:abstractNumId w:val="63"/>
  </w:num>
  <w:num w:numId="32" w16cid:durableId="1636064921">
    <w:abstractNumId w:val="38"/>
  </w:num>
  <w:num w:numId="33" w16cid:durableId="601576286">
    <w:abstractNumId w:val="62"/>
  </w:num>
  <w:num w:numId="34" w16cid:durableId="2086291831">
    <w:abstractNumId w:val="22"/>
  </w:num>
  <w:num w:numId="35" w16cid:durableId="46884788">
    <w:abstractNumId w:val="41"/>
  </w:num>
  <w:num w:numId="36" w16cid:durableId="1534347340">
    <w:abstractNumId w:val="51"/>
  </w:num>
  <w:num w:numId="37" w16cid:durableId="1731272500">
    <w:abstractNumId w:val="42"/>
  </w:num>
  <w:num w:numId="38" w16cid:durableId="643587847">
    <w:abstractNumId w:val="36"/>
  </w:num>
  <w:num w:numId="39" w16cid:durableId="506332119">
    <w:abstractNumId w:val="28"/>
  </w:num>
  <w:num w:numId="40" w16cid:durableId="474298365">
    <w:abstractNumId w:val="35"/>
  </w:num>
  <w:num w:numId="41" w16cid:durableId="742722684">
    <w:abstractNumId w:val="24"/>
  </w:num>
  <w:num w:numId="42" w16cid:durableId="13191126">
    <w:abstractNumId w:val="30"/>
  </w:num>
  <w:num w:numId="43" w16cid:durableId="109644016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03683445">
    <w:abstractNumId w:val="44"/>
  </w:num>
  <w:num w:numId="45" w16cid:durableId="1303195308">
    <w:abstractNumId w:val="27"/>
  </w:num>
  <w:num w:numId="46" w16cid:durableId="969242292">
    <w:abstractNumId w:val="57"/>
  </w:num>
  <w:num w:numId="47" w16cid:durableId="446702371">
    <w:abstractNumId w:val="32"/>
  </w:num>
  <w:num w:numId="48" w16cid:durableId="175391470">
    <w:abstractNumId w:val="6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A3F"/>
    <w:rsid w:val="00000661"/>
    <w:rsid w:val="00000F01"/>
    <w:rsid w:val="00001D53"/>
    <w:rsid w:val="00002D3C"/>
    <w:rsid w:val="00003B70"/>
    <w:rsid w:val="00004DA0"/>
    <w:rsid w:val="00006175"/>
    <w:rsid w:val="00007FC1"/>
    <w:rsid w:val="00010411"/>
    <w:rsid w:val="000109B4"/>
    <w:rsid w:val="00011524"/>
    <w:rsid w:val="00011AF4"/>
    <w:rsid w:val="00012181"/>
    <w:rsid w:val="000132D9"/>
    <w:rsid w:val="00014ED0"/>
    <w:rsid w:val="00016484"/>
    <w:rsid w:val="00017056"/>
    <w:rsid w:val="000179EA"/>
    <w:rsid w:val="00017D06"/>
    <w:rsid w:val="00017D0E"/>
    <w:rsid w:val="00017E57"/>
    <w:rsid w:val="00017EDE"/>
    <w:rsid w:val="00020141"/>
    <w:rsid w:val="00020B47"/>
    <w:rsid w:val="00020C30"/>
    <w:rsid w:val="00021A89"/>
    <w:rsid w:val="00021A96"/>
    <w:rsid w:val="0002335E"/>
    <w:rsid w:val="0002353B"/>
    <w:rsid w:val="0002424D"/>
    <w:rsid w:val="0002482E"/>
    <w:rsid w:val="00026C1F"/>
    <w:rsid w:val="000330D1"/>
    <w:rsid w:val="00033525"/>
    <w:rsid w:val="000342FA"/>
    <w:rsid w:val="00034B82"/>
    <w:rsid w:val="00035022"/>
    <w:rsid w:val="00035207"/>
    <w:rsid w:val="0003591B"/>
    <w:rsid w:val="0003593F"/>
    <w:rsid w:val="0003612D"/>
    <w:rsid w:val="00036805"/>
    <w:rsid w:val="00043464"/>
    <w:rsid w:val="00043CEE"/>
    <w:rsid w:val="00044DA9"/>
    <w:rsid w:val="000450B8"/>
    <w:rsid w:val="000453A2"/>
    <w:rsid w:val="000457C3"/>
    <w:rsid w:val="000458E4"/>
    <w:rsid w:val="00045C76"/>
    <w:rsid w:val="000463C8"/>
    <w:rsid w:val="0004649E"/>
    <w:rsid w:val="0005397E"/>
    <w:rsid w:val="000543BF"/>
    <w:rsid w:val="000544CF"/>
    <w:rsid w:val="00054B29"/>
    <w:rsid w:val="00054B89"/>
    <w:rsid w:val="000552EF"/>
    <w:rsid w:val="00055684"/>
    <w:rsid w:val="000565B1"/>
    <w:rsid w:val="000565DB"/>
    <w:rsid w:val="00060CB9"/>
    <w:rsid w:val="0006258A"/>
    <w:rsid w:val="0006280C"/>
    <w:rsid w:val="0006360E"/>
    <w:rsid w:val="00066BEB"/>
    <w:rsid w:val="00070443"/>
    <w:rsid w:val="00070B28"/>
    <w:rsid w:val="000712DC"/>
    <w:rsid w:val="00072D53"/>
    <w:rsid w:val="0007301C"/>
    <w:rsid w:val="00074834"/>
    <w:rsid w:val="0007504F"/>
    <w:rsid w:val="00076FE6"/>
    <w:rsid w:val="000775FE"/>
    <w:rsid w:val="000816E0"/>
    <w:rsid w:val="00084BA3"/>
    <w:rsid w:val="00085CED"/>
    <w:rsid w:val="000873B9"/>
    <w:rsid w:val="0009054D"/>
    <w:rsid w:val="000913C3"/>
    <w:rsid w:val="00091E69"/>
    <w:rsid w:val="00094198"/>
    <w:rsid w:val="00095224"/>
    <w:rsid w:val="0009530A"/>
    <w:rsid w:val="00096585"/>
    <w:rsid w:val="000970B7"/>
    <w:rsid w:val="00097477"/>
    <w:rsid w:val="0009766D"/>
    <w:rsid w:val="00097923"/>
    <w:rsid w:val="000A1F4A"/>
    <w:rsid w:val="000A2504"/>
    <w:rsid w:val="000A2524"/>
    <w:rsid w:val="000A3DD3"/>
    <w:rsid w:val="000A41C1"/>
    <w:rsid w:val="000A4E6F"/>
    <w:rsid w:val="000A5689"/>
    <w:rsid w:val="000B0442"/>
    <w:rsid w:val="000B09E8"/>
    <w:rsid w:val="000B24BF"/>
    <w:rsid w:val="000B25F7"/>
    <w:rsid w:val="000B2BCD"/>
    <w:rsid w:val="000B2F69"/>
    <w:rsid w:val="000B33C8"/>
    <w:rsid w:val="000B670A"/>
    <w:rsid w:val="000C09FB"/>
    <w:rsid w:val="000C0B01"/>
    <w:rsid w:val="000C20BC"/>
    <w:rsid w:val="000C4841"/>
    <w:rsid w:val="000C5DA1"/>
    <w:rsid w:val="000C5FE4"/>
    <w:rsid w:val="000C6D5A"/>
    <w:rsid w:val="000D2874"/>
    <w:rsid w:val="000D3B8E"/>
    <w:rsid w:val="000D6C38"/>
    <w:rsid w:val="000D79C9"/>
    <w:rsid w:val="000E0232"/>
    <w:rsid w:val="000E1250"/>
    <w:rsid w:val="000E12EC"/>
    <w:rsid w:val="000E1546"/>
    <w:rsid w:val="000E36A7"/>
    <w:rsid w:val="000E3D04"/>
    <w:rsid w:val="000E4D2F"/>
    <w:rsid w:val="000E60CA"/>
    <w:rsid w:val="000E644A"/>
    <w:rsid w:val="000F14A3"/>
    <w:rsid w:val="000F1E40"/>
    <w:rsid w:val="000F3836"/>
    <w:rsid w:val="000F67F5"/>
    <w:rsid w:val="00100F5B"/>
    <w:rsid w:val="0010138D"/>
    <w:rsid w:val="00101482"/>
    <w:rsid w:val="00102224"/>
    <w:rsid w:val="00103C40"/>
    <w:rsid w:val="00105013"/>
    <w:rsid w:val="0010708A"/>
    <w:rsid w:val="00107383"/>
    <w:rsid w:val="00107600"/>
    <w:rsid w:val="00107BBB"/>
    <w:rsid w:val="00107CFD"/>
    <w:rsid w:val="0011022B"/>
    <w:rsid w:val="001119C8"/>
    <w:rsid w:val="00111D25"/>
    <w:rsid w:val="00111FB9"/>
    <w:rsid w:val="00115715"/>
    <w:rsid w:val="00115CEE"/>
    <w:rsid w:val="001168B4"/>
    <w:rsid w:val="001205B5"/>
    <w:rsid w:val="001210E7"/>
    <w:rsid w:val="00121918"/>
    <w:rsid w:val="0012231A"/>
    <w:rsid w:val="001243D6"/>
    <w:rsid w:val="00124509"/>
    <w:rsid w:val="0012483A"/>
    <w:rsid w:val="00131A63"/>
    <w:rsid w:val="00132B60"/>
    <w:rsid w:val="0013319D"/>
    <w:rsid w:val="00133DCD"/>
    <w:rsid w:val="001355B8"/>
    <w:rsid w:val="0013657C"/>
    <w:rsid w:val="00137524"/>
    <w:rsid w:val="00137939"/>
    <w:rsid w:val="00140453"/>
    <w:rsid w:val="00141B55"/>
    <w:rsid w:val="00141D46"/>
    <w:rsid w:val="0014336B"/>
    <w:rsid w:val="00143A2C"/>
    <w:rsid w:val="00143F82"/>
    <w:rsid w:val="001441DF"/>
    <w:rsid w:val="00147A25"/>
    <w:rsid w:val="001500EA"/>
    <w:rsid w:val="001517A7"/>
    <w:rsid w:val="00156CC6"/>
    <w:rsid w:val="00157A15"/>
    <w:rsid w:val="0016054C"/>
    <w:rsid w:val="00160C6E"/>
    <w:rsid w:val="001624FA"/>
    <w:rsid w:val="00165410"/>
    <w:rsid w:val="00165853"/>
    <w:rsid w:val="001663B8"/>
    <w:rsid w:val="00172AA4"/>
    <w:rsid w:val="001736B2"/>
    <w:rsid w:val="001747E6"/>
    <w:rsid w:val="00176BE9"/>
    <w:rsid w:val="00177438"/>
    <w:rsid w:val="0017751B"/>
    <w:rsid w:val="00180CDE"/>
    <w:rsid w:val="0018237F"/>
    <w:rsid w:val="00183624"/>
    <w:rsid w:val="001836BD"/>
    <w:rsid w:val="00183A64"/>
    <w:rsid w:val="00183DEC"/>
    <w:rsid w:val="0018423A"/>
    <w:rsid w:val="00185A2C"/>
    <w:rsid w:val="001906F2"/>
    <w:rsid w:val="0019319C"/>
    <w:rsid w:val="001931A2"/>
    <w:rsid w:val="00194025"/>
    <w:rsid w:val="0019638A"/>
    <w:rsid w:val="00196DB0"/>
    <w:rsid w:val="00197A45"/>
    <w:rsid w:val="00197A77"/>
    <w:rsid w:val="001A0DE0"/>
    <w:rsid w:val="001A118B"/>
    <w:rsid w:val="001A1529"/>
    <w:rsid w:val="001A5091"/>
    <w:rsid w:val="001A515B"/>
    <w:rsid w:val="001A5AAF"/>
    <w:rsid w:val="001A70C6"/>
    <w:rsid w:val="001B24E4"/>
    <w:rsid w:val="001B53AC"/>
    <w:rsid w:val="001B6315"/>
    <w:rsid w:val="001B69C9"/>
    <w:rsid w:val="001B7701"/>
    <w:rsid w:val="001B7DED"/>
    <w:rsid w:val="001C0451"/>
    <w:rsid w:val="001C117B"/>
    <w:rsid w:val="001C3303"/>
    <w:rsid w:val="001C3C8E"/>
    <w:rsid w:val="001C4393"/>
    <w:rsid w:val="001C474C"/>
    <w:rsid w:val="001C6877"/>
    <w:rsid w:val="001D0D89"/>
    <w:rsid w:val="001D213B"/>
    <w:rsid w:val="001D277B"/>
    <w:rsid w:val="001D36C0"/>
    <w:rsid w:val="001E006F"/>
    <w:rsid w:val="001E0758"/>
    <w:rsid w:val="001E0E24"/>
    <w:rsid w:val="001E1D07"/>
    <w:rsid w:val="001E36AA"/>
    <w:rsid w:val="001E371C"/>
    <w:rsid w:val="001E44B4"/>
    <w:rsid w:val="001E5AFD"/>
    <w:rsid w:val="001E646A"/>
    <w:rsid w:val="001F0126"/>
    <w:rsid w:val="001F177D"/>
    <w:rsid w:val="001F1A9F"/>
    <w:rsid w:val="001F4598"/>
    <w:rsid w:val="001F49E5"/>
    <w:rsid w:val="001F5A6D"/>
    <w:rsid w:val="001F5E86"/>
    <w:rsid w:val="001F6213"/>
    <w:rsid w:val="001F7281"/>
    <w:rsid w:val="001F7DD6"/>
    <w:rsid w:val="001F7E92"/>
    <w:rsid w:val="00201A12"/>
    <w:rsid w:val="00201C5D"/>
    <w:rsid w:val="002025C0"/>
    <w:rsid w:val="00203447"/>
    <w:rsid w:val="00205E37"/>
    <w:rsid w:val="0020614D"/>
    <w:rsid w:val="00206F59"/>
    <w:rsid w:val="00210811"/>
    <w:rsid w:val="00212286"/>
    <w:rsid w:val="00212CAF"/>
    <w:rsid w:val="00213737"/>
    <w:rsid w:val="00213DA8"/>
    <w:rsid w:val="00214AFE"/>
    <w:rsid w:val="00214DC1"/>
    <w:rsid w:val="00214E2A"/>
    <w:rsid w:val="00214F70"/>
    <w:rsid w:val="0022283E"/>
    <w:rsid w:val="002228D6"/>
    <w:rsid w:val="00222D42"/>
    <w:rsid w:val="00224576"/>
    <w:rsid w:val="00224952"/>
    <w:rsid w:val="0022564F"/>
    <w:rsid w:val="00226308"/>
    <w:rsid w:val="00227E81"/>
    <w:rsid w:val="00231D03"/>
    <w:rsid w:val="00231FFD"/>
    <w:rsid w:val="002325A2"/>
    <w:rsid w:val="00232D09"/>
    <w:rsid w:val="00233BCD"/>
    <w:rsid w:val="00234A1A"/>
    <w:rsid w:val="00235660"/>
    <w:rsid w:val="00235849"/>
    <w:rsid w:val="00236040"/>
    <w:rsid w:val="00241F70"/>
    <w:rsid w:val="0024401A"/>
    <w:rsid w:val="00245A59"/>
    <w:rsid w:val="002462D7"/>
    <w:rsid w:val="00250717"/>
    <w:rsid w:val="00250EE9"/>
    <w:rsid w:val="0025138E"/>
    <w:rsid w:val="00255C2C"/>
    <w:rsid w:val="00256DE9"/>
    <w:rsid w:val="00257A9E"/>
    <w:rsid w:val="002605AC"/>
    <w:rsid w:val="00262D4B"/>
    <w:rsid w:val="002631EC"/>
    <w:rsid w:val="00264526"/>
    <w:rsid w:val="00264C1F"/>
    <w:rsid w:val="002658C4"/>
    <w:rsid w:val="00266525"/>
    <w:rsid w:val="00266EB6"/>
    <w:rsid w:val="00267218"/>
    <w:rsid w:val="00270691"/>
    <w:rsid w:val="00270AD7"/>
    <w:rsid w:val="00273953"/>
    <w:rsid w:val="002755FF"/>
    <w:rsid w:val="002813BC"/>
    <w:rsid w:val="002828B9"/>
    <w:rsid w:val="00283959"/>
    <w:rsid w:val="00283BC6"/>
    <w:rsid w:val="0028464B"/>
    <w:rsid w:val="00284DEB"/>
    <w:rsid w:val="002855B6"/>
    <w:rsid w:val="00290085"/>
    <w:rsid w:val="002903A6"/>
    <w:rsid w:val="00292321"/>
    <w:rsid w:val="002924F8"/>
    <w:rsid w:val="00293BAB"/>
    <w:rsid w:val="00294A8B"/>
    <w:rsid w:val="002978DA"/>
    <w:rsid w:val="00297C64"/>
    <w:rsid w:val="002A0BDA"/>
    <w:rsid w:val="002A0F5E"/>
    <w:rsid w:val="002A1345"/>
    <w:rsid w:val="002A1C5F"/>
    <w:rsid w:val="002A248F"/>
    <w:rsid w:val="002A4DA9"/>
    <w:rsid w:val="002A6DDC"/>
    <w:rsid w:val="002A74EC"/>
    <w:rsid w:val="002A7EBD"/>
    <w:rsid w:val="002B098E"/>
    <w:rsid w:val="002B1473"/>
    <w:rsid w:val="002B16CA"/>
    <w:rsid w:val="002B375F"/>
    <w:rsid w:val="002B3FE5"/>
    <w:rsid w:val="002B47E0"/>
    <w:rsid w:val="002B4887"/>
    <w:rsid w:val="002B5E13"/>
    <w:rsid w:val="002B781E"/>
    <w:rsid w:val="002C46C2"/>
    <w:rsid w:val="002C5928"/>
    <w:rsid w:val="002D0305"/>
    <w:rsid w:val="002D0DB2"/>
    <w:rsid w:val="002D3BE9"/>
    <w:rsid w:val="002E03CF"/>
    <w:rsid w:val="002E0E18"/>
    <w:rsid w:val="002E13AE"/>
    <w:rsid w:val="002E15A1"/>
    <w:rsid w:val="002E183E"/>
    <w:rsid w:val="002E254A"/>
    <w:rsid w:val="002E2DF8"/>
    <w:rsid w:val="002E3095"/>
    <w:rsid w:val="002E6546"/>
    <w:rsid w:val="002E6792"/>
    <w:rsid w:val="002E7E51"/>
    <w:rsid w:val="002F1692"/>
    <w:rsid w:val="002F2412"/>
    <w:rsid w:val="002F2789"/>
    <w:rsid w:val="002F2D58"/>
    <w:rsid w:val="002F3B90"/>
    <w:rsid w:val="002F52BD"/>
    <w:rsid w:val="002F554B"/>
    <w:rsid w:val="002F62F3"/>
    <w:rsid w:val="002F7181"/>
    <w:rsid w:val="002F7FB5"/>
    <w:rsid w:val="003000AF"/>
    <w:rsid w:val="00300C50"/>
    <w:rsid w:val="003024C0"/>
    <w:rsid w:val="00303806"/>
    <w:rsid w:val="00303BCB"/>
    <w:rsid w:val="00303DAD"/>
    <w:rsid w:val="00305B1D"/>
    <w:rsid w:val="003060A3"/>
    <w:rsid w:val="00307F6A"/>
    <w:rsid w:val="00310983"/>
    <w:rsid w:val="00312698"/>
    <w:rsid w:val="0031433E"/>
    <w:rsid w:val="0031574F"/>
    <w:rsid w:val="0031618F"/>
    <w:rsid w:val="003173F4"/>
    <w:rsid w:val="003211C6"/>
    <w:rsid w:val="003212F3"/>
    <w:rsid w:val="003223B0"/>
    <w:rsid w:val="003231A1"/>
    <w:rsid w:val="00324537"/>
    <w:rsid w:val="003255DA"/>
    <w:rsid w:val="003259F4"/>
    <w:rsid w:val="00325B46"/>
    <w:rsid w:val="00325D05"/>
    <w:rsid w:val="0032705E"/>
    <w:rsid w:val="003279DE"/>
    <w:rsid w:val="00330639"/>
    <w:rsid w:val="0033141B"/>
    <w:rsid w:val="00332A09"/>
    <w:rsid w:val="00332FDB"/>
    <w:rsid w:val="00333458"/>
    <w:rsid w:val="003343F6"/>
    <w:rsid w:val="00334841"/>
    <w:rsid w:val="00334E77"/>
    <w:rsid w:val="00335423"/>
    <w:rsid w:val="00342772"/>
    <w:rsid w:val="003448ED"/>
    <w:rsid w:val="00347BA3"/>
    <w:rsid w:val="00347E06"/>
    <w:rsid w:val="00351971"/>
    <w:rsid w:val="003519DC"/>
    <w:rsid w:val="0035383F"/>
    <w:rsid w:val="003542C4"/>
    <w:rsid w:val="0035512D"/>
    <w:rsid w:val="00355183"/>
    <w:rsid w:val="0035640F"/>
    <w:rsid w:val="00356A5B"/>
    <w:rsid w:val="0035764A"/>
    <w:rsid w:val="0036053A"/>
    <w:rsid w:val="00361619"/>
    <w:rsid w:val="003628EF"/>
    <w:rsid w:val="00362FA0"/>
    <w:rsid w:val="00363CC7"/>
    <w:rsid w:val="00363D88"/>
    <w:rsid w:val="00363E19"/>
    <w:rsid w:val="003644A7"/>
    <w:rsid w:val="003646DF"/>
    <w:rsid w:val="00365953"/>
    <w:rsid w:val="00365E96"/>
    <w:rsid w:val="00367702"/>
    <w:rsid w:val="0037067C"/>
    <w:rsid w:val="0037075A"/>
    <w:rsid w:val="003711D4"/>
    <w:rsid w:val="003715AC"/>
    <w:rsid w:val="003732ED"/>
    <w:rsid w:val="00373590"/>
    <w:rsid w:val="00373A05"/>
    <w:rsid w:val="00375494"/>
    <w:rsid w:val="003756CB"/>
    <w:rsid w:val="00375809"/>
    <w:rsid w:val="003764C7"/>
    <w:rsid w:val="00377FA8"/>
    <w:rsid w:val="003809E8"/>
    <w:rsid w:val="00381C7D"/>
    <w:rsid w:val="00382F2D"/>
    <w:rsid w:val="00383FF6"/>
    <w:rsid w:val="00384A78"/>
    <w:rsid w:val="0038659E"/>
    <w:rsid w:val="0038783B"/>
    <w:rsid w:val="00391814"/>
    <w:rsid w:val="00391EDE"/>
    <w:rsid w:val="003946DF"/>
    <w:rsid w:val="0039626B"/>
    <w:rsid w:val="0039729E"/>
    <w:rsid w:val="003A016E"/>
    <w:rsid w:val="003A04B1"/>
    <w:rsid w:val="003A0ECA"/>
    <w:rsid w:val="003A1D36"/>
    <w:rsid w:val="003A2943"/>
    <w:rsid w:val="003A3DB1"/>
    <w:rsid w:val="003A6F8D"/>
    <w:rsid w:val="003B021B"/>
    <w:rsid w:val="003B0243"/>
    <w:rsid w:val="003B0933"/>
    <w:rsid w:val="003B181B"/>
    <w:rsid w:val="003B1B9D"/>
    <w:rsid w:val="003B3792"/>
    <w:rsid w:val="003B3EE0"/>
    <w:rsid w:val="003B42A4"/>
    <w:rsid w:val="003B5574"/>
    <w:rsid w:val="003B7137"/>
    <w:rsid w:val="003B7EF1"/>
    <w:rsid w:val="003C0A3B"/>
    <w:rsid w:val="003C0A81"/>
    <w:rsid w:val="003C137F"/>
    <w:rsid w:val="003C1851"/>
    <w:rsid w:val="003C270F"/>
    <w:rsid w:val="003C37AB"/>
    <w:rsid w:val="003C4431"/>
    <w:rsid w:val="003C472F"/>
    <w:rsid w:val="003C48AE"/>
    <w:rsid w:val="003C5CD3"/>
    <w:rsid w:val="003D0279"/>
    <w:rsid w:val="003D073D"/>
    <w:rsid w:val="003D18A4"/>
    <w:rsid w:val="003D3B10"/>
    <w:rsid w:val="003D4B04"/>
    <w:rsid w:val="003D6EFD"/>
    <w:rsid w:val="003E03DF"/>
    <w:rsid w:val="003E267F"/>
    <w:rsid w:val="003E2852"/>
    <w:rsid w:val="003E32C3"/>
    <w:rsid w:val="003E3FD8"/>
    <w:rsid w:val="003E6561"/>
    <w:rsid w:val="003E788A"/>
    <w:rsid w:val="003E78A6"/>
    <w:rsid w:val="003E791F"/>
    <w:rsid w:val="003E7D5A"/>
    <w:rsid w:val="003F0590"/>
    <w:rsid w:val="003F0DD0"/>
    <w:rsid w:val="003F1DEF"/>
    <w:rsid w:val="003F3712"/>
    <w:rsid w:val="003F3D29"/>
    <w:rsid w:val="003F3F72"/>
    <w:rsid w:val="003F4350"/>
    <w:rsid w:val="003F4AED"/>
    <w:rsid w:val="003F57DC"/>
    <w:rsid w:val="00400C1B"/>
    <w:rsid w:val="00400F70"/>
    <w:rsid w:val="00401062"/>
    <w:rsid w:val="00401E69"/>
    <w:rsid w:val="004022A8"/>
    <w:rsid w:val="00403CF4"/>
    <w:rsid w:val="00404905"/>
    <w:rsid w:val="00406E74"/>
    <w:rsid w:val="00410174"/>
    <w:rsid w:val="0041048E"/>
    <w:rsid w:val="00410618"/>
    <w:rsid w:val="00410D0E"/>
    <w:rsid w:val="00412470"/>
    <w:rsid w:val="0041316C"/>
    <w:rsid w:val="004132B6"/>
    <w:rsid w:val="00413C6B"/>
    <w:rsid w:val="0041485F"/>
    <w:rsid w:val="00414AF4"/>
    <w:rsid w:val="00414E1C"/>
    <w:rsid w:val="004157F2"/>
    <w:rsid w:val="00421239"/>
    <w:rsid w:val="00425750"/>
    <w:rsid w:val="00426D6A"/>
    <w:rsid w:val="00430FC1"/>
    <w:rsid w:val="0043167F"/>
    <w:rsid w:val="004323AB"/>
    <w:rsid w:val="00432876"/>
    <w:rsid w:val="00432D09"/>
    <w:rsid w:val="00433010"/>
    <w:rsid w:val="00434702"/>
    <w:rsid w:val="004357BF"/>
    <w:rsid w:val="00436884"/>
    <w:rsid w:val="0043690B"/>
    <w:rsid w:val="0043722B"/>
    <w:rsid w:val="00437EB0"/>
    <w:rsid w:val="0044091C"/>
    <w:rsid w:val="00441576"/>
    <w:rsid w:val="00442CCB"/>
    <w:rsid w:val="004436DF"/>
    <w:rsid w:val="004439E1"/>
    <w:rsid w:val="00444728"/>
    <w:rsid w:val="00445BD0"/>
    <w:rsid w:val="00446DD9"/>
    <w:rsid w:val="00450767"/>
    <w:rsid w:val="00451749"/>
    <w:rsid w:val="00452045"/>
    <w:rsid w:val="0045242F"/>
    <w:rsid w:val="00454217"/>
    <w:rsid w:val="00454227"/>
    <w:rsid w:val="00455849"/>
    <w:rsid w:val="00455A30"/>
    <w:rsid w:val="00456140"/>
    <w:rsid w:val="00456554"/>
    <w:rsid w:val="0045681D"/>
    <w:rsid w:val="004571EA"/>
    <w:rsid w:val="0045777B"/>
    <w:rsid w:val="0046012D"/>
    <w:rsid w:val="004616A7"/>
    <w:rsid w:val="00463BAC"/>
    <w:rsid w:val="00463FF6"/>
    <w:rsid w:val="0046402F"/>
    <w:rsid w:val="004654E1"/>
    <w:rsid w:val="00465F83"/>
    <w:rsid w:val="0046713A"/>
    <w:rsid w:val="00467C00"/>
    <w:rsid w:val="00472108"/>
    <w:rsid w:val="00475491"/>
    <w:rsid w:val="00483412"/>
    <w:rsid w:val="00485DB2"/>
    <w:rsid w:val="00486BDE"/>
    <w:rsid w:val="00487214"/>
    <w:rsid w:val="00487B82"/>
    <w:rsid w:val="00490A9A"/>
    <w:rsid w:val="00490F2E"/>
    <w:rsid w:val="0049190D"/>
    <w:rsid w:val="00492D3D"/>
    <w:rsid w:val="00493B7D"/>
    <w:rsid w:val="00494333"/>
    <w:rsid w:val="0049447A"/>
    <w:rsid w:val="00494E0E"/>
    <w:rsid w:val="00494ECB"/>
    <w:rsid w:val="004A00A2"/>
    <w:rsid w:val="004A2039"/>
    <w:rsid w:val="004A3A51"/>
    <w:rsid w:val="004A3E5B"/>
    <w:rsid w:val="004A5068"/>
    <w:rsid w:val="004A59C3"/>
    <w:rsid w:val="004A662C"/>
    <w:rsid w:val="004A7871"/>
    <w:rsid w:val="004B04AB"/>
    <w:rsid w:val="004B0A26"/>
    <w:rsid w:val="004B4B9A"/>
    <w:rsid w:val="004B52DE"/>
    <w:rsid w:val="004B5C13"/>
    <w:rsid w:val="004B6009"/>
    <w:rsid w:val="004B613C"/>
    <w:rsid w:val="004B6DF7"/>
    <w:rsid w:val="004B70EC"/>
    <w:rsid w:val="004B780D"/>
    <w:rsid w:val="004C09B0"/>
    <w:rsid w:val="004C0E73"/>
    <w:rsid w:val="004C21C0"/>
    <w:rsid w:val="004C279D"/>
    <w:rsid w:val="004D03B4"/>
    <w:rsid w:val="004D040C"/>
    <w:rsid w:val="004D0783"/>
    <w:rsid w:val="004D1683"/>
    <w:rsid w:val="004D18A8"/>
    <w:rsid w:val="004D21AC"/>
    <w:rsid w:val="004D24A1"/>
    <w:rsid w:val="004D24DD"/>
    <w:rsid w:val="004D414F"/>
    <w:rsid w:val="004D42CB"/>
    <w:rsid w:val="004D4B8D"/>
    <w:rsid w:val="004D6D30"/>
    <w:rsid w:val="004D6F04"/>
    <w:rsid w:val="004D777F"/>
    <w:rsid w:val="004E00E8"/>
    <w:rsid w:val="004E05B7"/>
    <w:rsid w:val="004E0D08"/>
    <w:rsid w:val="004E12C2"/>
    <w:rsid w:val="004E12DF"/>
    <w:rsid w:val="004E2349"/>
    <w:rsid w:val="004E2F5C"/>
    <w:rsid w:val="004E3C0B"/>
    <w:rsid w:val="004E3F76"/>
    <w:rsid w:val="004E741B"/>
    <w:rsid w:val="004E7DE1"/>
    <w:rsid w:val="004F05D1"/>
    <w:rsid w:val="004F0E94"/>
    <w:rsid w:val="004F186B"/>
    <w:rsid w:val="004F275A"/>
    <w:rsid w:val="004F3580"/>
    <w:rsid w:val="004F4481"/>
    <w:rsid w:val="004F666A"/>
    <w:rsid w:val="004F6A99"/>
    <w:rsid w:val="005001B0"/>
    <w:rsid w:val="0050038B"/>
    <w:rsid w:val="005024AC"/>
    <w:rsid w:val="005047B2"/>
    <w:rsid w:val="005061F0"/>
    <w:rsid w:val="00507901"/>
    <w:rsid w:val="00507D4E"/>
    <w:rsid w:val="00510040"/>
    <w:rsid w:val="00510FBA"/>
    <w:rsid w:val="005111FE"/>
    <w:rsid w:val="00511340"/>
    <w:rsid w:val="00513C8C"/>
    <w:rsid w:val="005142DC"/>
    <w:rsid w:val="00515FC0"/>
    <w:rsid w:val="005166A2"/>
    <w:rsid w:val="00522916"/>
    <w:rsid w:val="00523271"/>
    <w:rsid w:val="00524499"/>
    <w:rsid w:val="00525D75"/>
    <w:rsid w:val="0052761C"/>
    <w:rsid w:val="00530C6A"/>
    <w:rsid w:val="00531922"/>
    <w:rsid w:val="00531AE1"/>
    <w:rsid w:val="00531DAD"/>
    <w:rsid w:val="00532390"/>
    <w:rsid w:val="005337FB"/>
    <w:rsid w:val="0053387E"/>
    <w:rsid w:val="00540089"/>
    <w:rsid w:val="00541883"/>
    <w:rsid w:val="00543297"/>
    <w:rsid w:val="005436EF"/>
    <w:rsid w:val="0054540B"/>
    <w:rsid w:val="0055045C"/>
    <w:rsid w:val="00550A5B"/>
    <w:rsid w:val="00552615"/>
    <w:rsid w:val="005527CC"/>
    <w:rsid w:val="00553B7A"/>
    <w:rsid w:val="00554970"/>
    <w:rsid w:val="00555CE4"/>
    <w:rsid w:val="00556CAD"/>
    <w:rsid w:val="005572D7"/>
    <w:rsid w:val="0055783A"/>
    <w:rsid w:val="00557EAD"/>
    <w:rsid w:val="00560093"/>
    <w:rsid w:val="005609C4"/>
    <w:rsid w:val="00561C35"/>
    <w:rsid w:val="00561ED6"/>
    <w:rsid w:val="0056250D"/>
    <w:rsid w:val="005630E8"/>
    <w:rsid w:val="0056453C"/>
    <w:rsid w:val="0056460A"/>
    <w:rsid w:val="00565122"/>
    <w:rsid w:val="005653DD"/>
    <w:rsid w:val="0056545C"/>
    <w:rsid w:val="0056654B"/>
    <w:rsid w:val="0056777C"/>
    <w:rsid w:val="00567A35"/>
    <w:rsid w:val="00567C01"/>
    <w:rsid w:val="00567C70"/>
    <w:rsid w:val="00567CAF"/>
    <w:rsid w:val="00571CE8"/>
    <w:rsid w:val="0057406A"/>
    <w:rsid w:val="00574D19"/>
    <w:rsid w:val="00574F59"/>
    <w:rsid w:val="005755C6"/>
    <w:rsid w:val="00575879"/>
    <w:rsid w:val="00576E81"/>
    <w:rsid w:val="00577226"/>
    <w:rsid w:val="00577B83"/>
    <w:rsid w:val="005810A6"/>
    <w:rsid w:val="0058126D"/>
    <w:rsid w:val="0058329B"/>
    <w:rsid w:val="005838AE"/>
    <w:rsid w:val="00585101"/>
    <w:rsid w:val="0058652B"/>
    <w:rsid w:val="00586642"/>
    <w:rsid w:val="005907AE"/>
    <w:rsid w:val="00590EE5"/>
    <w:rsid w:val="005922F4"/>
    <w:rsid w:val="0059307D"/>
    <w:rsid w:val="0059309F"/>
    <w:rsid w:val="005930A0"/>
    <w:rsid w:val="00593A4F"/>
    <w:rsid w:val="00594A4F"/>
    <w:rsid w:val="00595F78"/>
    <w:rsid w:val="005968C1"/>
    <w:rsid w:val="00596F8A"/>
    <w:rsid w:val="00596F9C"/>
    <w:rsid w:val="005A0B27"/>
    <w:rsid w:val="005A321C"/>
    <w:rsid w:val="005A44F0"/>
    <w:rsid w:val="005A4552"/>
    <w:rsid w:val="005A48F6"/>
    <w:rsid w:val="005A57BA"/>
    <w:rsid w:val="005A59DF"/>
    <w:rsid w:val="005A6579"/>
    <w:rsid w:val="005A7054"/>
    <w:rsid w:val="005A7F60"/>
    <w:rsid w:val="005B0A2C"/>
    <w:rsid w:val="005B14D5"/>
    <w:rsid w:val="005B31D7"/>
    <w:rsid w:val="005B3E38"/>
    <w:rsid w:val="005B5103"/>
    <w:rsid w:val="005B54E2"/>
    <w:rsid w:val="005B5B39"/>
    <w:rsid w:val="005B64CA"/>
    <w:rsid w:val="005B78F6"/>
    <w:rsid w:val="005B7BEB"/>
    <w:rsid w:val="005C13C1"/>
    <w:rsid w:val="005C259E"/>
    <w:rsid w:val="005C2F82"/>
    <w:rsid w:val="005C6A3F"/>
    <w:rsid w:val="005C734F"/>
    <w:rsid w:val="005C7B07"/>
    <w:rsid w:val="005D075F"/>
    <w:rsid w:val="005D247D"/>
    <w:rsid w:val="005D2B35"/>
    <w:rsid w:val="005D3071"/>
    <w:rsid w:val="005D33A6"/>
    <w:rsid w:val="005D5296"/>
    <w:rsid w:val="005D78E6"/>
    <w:rsid w:val="005D7DA4"/>
    <w:rsid w:val="005E0E97"/>
    <w:rsid w:val="005E1B06"/>
    <w:rsid w:val="005E221E"/>
    <w:rsid w:val="005E2CDB"/>
    <w:rsid w:val="005E41C1"/>
    <w:rsid w:val="005E4B86"/>
    <w:rsid w:val="005E6006"/>
    <w:rsid w:val="005E613F"/>
    <w:rsid w:val="005E6ED9"/>
    <w:rsid w:val="005F00C1"/>
    <w:rsid w:val="005F21E6"/>
    <w:rsid w:val="005F246A"/>
    <w:rsid w:val="005F27BF"/>
    <w:rsid w:val="005F4587"/>
    <w:rsid w:val="005F4831"/>
    <w:rsid w:val="005F5DEF"/>
    <w:rsid w:val="005F72E3"/>
    <w:rsid w:val="005F799A"/>
    <w:rsid w:val="00600653"/>
    <w:rsid w:val="00600E96"/>
    <w:rsid w:val="0060425B"/>
    <w:rsid w:val="006042EA"/>
    <w:rsid w:val="006057BE"/>
    <w:rsid w:val="00605C4E"/>
    <w:rsid w:val="00605F7C"/>
    <w:rsid w:val="006062AB"/>
    <w:rsid w:val="006075D8"/>
    <w:rsid w:val="00607E1B"/>
    <w:rsid w:val="00607F0F"/>
    <w:rsid w:val="00610B8E"/>
    <w:rsid w:val="006110D3"/>
    <w:rsid w:val="0061211F"/>
    <w:rsid w:val="00612AD0"/>
    <w:rsid w:val="006134E3"/>
    <w:rsid w:val="0061360A"/>
    <w:rsid w:val="006154F1"/>
    <w:rsid w:val="00615A42"/>
    <w:rsid w:val="006201D5"/>
    <w:rsid w:val="00620205"/>
    <w:rsid w:val="00620858"/>
    <w:rsid w:val="00621167"/>
    <w:rsid w:val="006214CB"/>
    <w:rsid w:val="006224C2"/>
    <w:rsid w:val="0062426A"/>
    <w:rsid w:val="0062553D"/>
    <w:rsid w:val="006255BA"/>
    <w:rsid w:val="006258EF"/>
    <w:rsid w:val="00625995"/>
    <w:rsid w:val="00631675"/>
    <w:rsid w:val="00637740"/>
    <w:rsid w:val="00640C75"/>
    <w:rsid w:val="00641697"/>
    <w:rsid w:val="00641852"/>
    <w:rsid w:val="006435C1"/>
    <w:rsid w:val="0064493B"/>
    <w:rsid w:val="00644F5C"/>
    <w:rsid w:val="00645861"/>
    <w:rsid w:val="00646266"/>
    <w:rsid w:val="006464EB"/>
    <w:rsid w:val="006476FA"/>
    <w:rsid w:val="00652A96"/>
    <w:rsid w:val="00654D6A"/>
    <w:rsid w:val="00654ED1"/>
    <w:rsid w:val="00655FF7"/>
    <w:rsid w:val="00656335"/>
    <w:rsid w:val="006565FB"/>
    <w:rsid w:val="006575ED"/>
    <w:rsid w:val="00661FF0"/>
    <w:rsid w:val="00662BED"/>
    <w:rsid w:val="0066352E"/>
    <w:rsid w:val="00665253"/>
    <w:rsid w:val="00665894"/>
    <w:rsid w:val="00667155"/>
    <w:rsid w:val="0066781B"/>
    <w:rsid w:val="00667FE2"/>
    <w:rsid w:val="00671307"/>
    <w:rsid w:val="00671A7A"/>
    <w:rsid w:val="00672322"/>
    <w:rsid w:val="00672A54"/>
    <w:rsid w:val="00672BFA"/>
    <w:rsid w:val="00672CE8"/>
    <w:rsid w:val="006731C5"/>
    <w:rsid w:val="006746CF"/>
    <w:rsid w:val="0067667B"/>
    <w:rsid w:val="00677773"/>
    <w:rsid w:val="0068074D"/>
    <w:rsid w:val="00682DFF"/>
    <w:rsid w:val="0068387C"/>
    <w:rsid w:val="006849FF"/>
    <w:rsid w:val="006878C1"/>
    <w:rsid w:val="00692692"/>
    <w:rsid w:val="00693A65"/>
    <w:rsid w:val="00693B4D"/>
    <w:rsid w:val="00694418"/>
    <w:rsid w:val="00695179"/>
    <w:rsid w:val="0069555A"/>
    <w:rsid w:val="00695B3B"/>
    <w:rsid w:val="00695F29"/>
    <w:rsid w:val="0069659A"/>
    <w:rsid w:val="006977A8"/>
    <w:rsid w:val="00697B5E"/>
    <w:rsid w:val="006A07E2"/>
    <w:rsid w:val="006A0C50"/>
    <w:rsid w:val="006A0EC9"/>
    <w:rsid w:val="006A1C73"/>
    <w:rsid w:val="006A29D7"/>
    <w:rsid w:val="006A4010"/>
    <w:rsid w:val="006A466E"/>
    <w:rsid w:val="006A7BAE"/>
    <w:rsid w:val="006A7C34"/>
    <w:rsid w:val="006B2853"/>
    <w:rsid w:val="006B30D4"/>
    <w:rsid w:val="006B3368"/>
    <w:rsid w:val="006B783B"/>
    <w:rsid w:val="006C1794"/>
    <w:rsid w:val="006C2B4B"/>
    <w:rsid w:val="006C347A"/>
    <w:rsid w:val="006C3805"/>
    <w:rsid w:val="006C4112"/>
    <w:rsid w:val="006C575B"/>
    <w:rsid w:val="006C715A"/>
    <w:rsid w:val="006C7305"/>
    <w:rsid w:val="006C7411"/>
    <w:rsid w:val="006D03A3"/>
    <w:rsid w:val="006D195E"/>
    <w:rsid w:val="006D254F"/>
    <w:rsid w:val="006D3421"/>
    <w:rsid w:val="006D3CF8"/>
    <w:rsid w:val="006D6224"/>
    <w:rsid w:val="006D796F"/>
    <w:rsid w:val="006E1945"/>
    <w:rsid w:val="006E2005"/>
    <w:rsid w:val="006E29FF"/>
    <w:rsid w:val="006E2E3A"/>
    <w:rsid w:val="006E3CBB"/>
    <w:rsid w:val="006E486F"/>
    <w:rsid w:val="006E4EB5"/>
    <w:rsid w:val="006E4FB2"/>
    <w:rsid w:val="006E64F6"/>
    <w:rsid w:val="006F0CF7"/>
    <w:rsid w:val="006F224B"/>
    <w:rsid w:val="006F32B8"/>
    <w:rsid w:val="006F6F9B"/>
    <w:rsid w:val="006F7164"/>
    <w:rsid w:val="006F7253"/>
    <w:rsid w:val="00700923"/>
    <w:rsid w:val="00700A32"/>
    <w:rsid w:val="00702C1E"/>
    <w:rsid w:val="007042E8"/>
    <w:rsid w:val="0070561D"/>
    <w:rsid w:val="00705D86"/>
    <w:rsid w:val="00705F85"/>
    <w:rsid w:val="00706C71"/>
    <w:rsid w:val="007078E0"/>
    <w:rsid w:val="007103AC"/>
    <w:rsid w:val="00710A7D"/>
    <w:rsid w:val="00711576"/>
    <w:rsid w:val="00713707"/>
    <w:rsid w:val="00713C67"/>
    <w:rsid w:val="00713EC7"/>
    <w:rsid w:val="0071433C"/>
    <w:rsid w:val="00714414"/>
    <w:rsid w:val="00714912"/>
    <w:rsid w:val="0071604D"/>
    <w:rsid w:val="007174D2"/>
    <w:rsid w:val="00717EC1"/>
    <w:rsid w:val="00717FF0"/>
    <w:rsid w:val="00720CC5"/>
    <w:rsid w:val="00720EA9"/>
    <w:rsid w:val="0072351C"/>
    <w:rsid w:val="00724B11"/>
    <w:rsid w:val="00724FB6"/>
    <w:rsid w:val="00730E27"/>
    <w:rsid w:val="00731746"/>
    <w:rsid w:val="00733408"/>
    <w:rsid w:val="00733A91"/>
    <w:rsid w:val="00734506"/>
    <w:rsid w:val="00735E14"/>
    <w:rsid w:val="0073610C"/>
    <w:rsid w:val="007369FA"/>
    <w:rsid w:val="007371EC"/>
    <w:rsid w:val="00737401"/>
    <w:rsid w:val="00737E7A"/>
    <w:rsid w:val="00740395"/>
    <w:rsid w:val="00740A9E"/>
    <w:rsid w:val="00740E60"/>
    <w:rsid w:val="00741807"/>
    <w:rsid w:val="007418BA"/>
    <w:rsid w:val="0074265C"/>
    <w:rsid w:val="0074270D"/>
    <w:rsid w:val="00742C09"/>
    <w:rsid w:val="00742D76"/>
    <w:rsid w:val="00744D79"/>
    <w:rsid w:val="0074663C"/>
    <w:rsid w:val="0074698E"/>
    <w:rsid w:val="0074711F"/>
    <w:rsid w:val="00747419"/>
    <w:rsid w:val="00747E25"/>
    <w:rsid w:val="007505CD"/>
    <w:rsid w:val="00751A9E"/>
    <w:rsid w:val="00752170"/>
    <w:rsid w:val="0075283C"/>
    <w:rsid w:val="00754764"/>
    <w:rsid w:val="0075532A"/>
    <w:rsid w:val="00755B9A"/>
    <w:rsid w:val="007567B3"/>
    <w:rsid w:val="00762100"/>
    <w:rsid w:val="007622A5"/>
    <w:rsid w:val="0076273A"/>
    <w:rsid w:val="00767CF3"/>
    <w:rsid w:val="0077069F"/>
    <w:rsid w:val="00771583"/>
    <w:rsid w:val="00771B18"/>
    <w:rsid w:val="00771D3D"/>
    <w:rsid w:val="007743D4"/>
    <w:rsid w:val="007743EA"/>
    <w:rsid w:val="00775AFE"/>
    <w:rsid w:val="00775CFD"/>
    <w:rsid w:val="00776DAA"/>
    <w:rsid w:val="007770AF"/>
    <w:rsid w:val="0077740D"/>
    <w:rsid w:val="00780048"/>
    <w:rsid w:val="007801E3"/>
    <w:rsid w:val="00780D92"/>
    <w:rsid w:val="00780E9E"/>
    <w:rsid w:val="00780F3B"/>
    <w:rsid w:val="007819D8"/>
    <w:rsid w:val="00783887"/>
    <w:rsid w:val="00783D88"/>
    <w:rsid w:val="00783E14"/>
    <w:rsid w:val="007842CB"/>
    <w:rsid w:val="00785F70"/>
    <w:rsid w:val="00785FC9"/>
    <w:rsid w:val="00786420"/>
    <w:rsid w:val="00786F6E"/>
    <w:rsid w:val="00787CEE"/>
    <w:rsid w:val="007906E4"/>
    <w:rsid w:val="00790920"/>
    <w:rsid w:val="00790BCD"/>
    <w:rsid w:val="00790FB2"/>
    <w:rsid w:val="007920BD"/>
    <w:rsid w:val="007921FE"/>
    <w:rsid w:val="0079427D"/>
    <w:rsid w:val="00796433"/>
    <w:rsid w:val="007977E0"/>
    <w:rsid w:val="007A0CBD"/>
    <w:rsid w:val="007A106D"/>
    <w:rsid w:val="007A23C7"/>
    <w:rsid w:val="007A397A"/>
    <w:rsid w:val="007A3D16"/>
    <w:rsid w:val="007A4467"/>
    <w:rsid w:val="007A4B72"/>
    <w:rsid w:val="007A6085"/>
    <w:rsid w:val="007A6CEF"/>
    <w:rsid w:val="007A6F96"/>
    <w:rsid w:val="007A7C09"/>
    <w:rsid w:val="007A7CD5"/>
    <w:rsid w:val="007B03A0"/>
    <w:rsid w:val="007B043C"/>
    <w:rsid w:val="007B0EF8"/>
    <w:rsid w:val="007B10A7"/>
    <w:rsid w:val="007B1905"/>
    <w:rsid w:val="007B1C77"/>
    <w:rsid w:val="007B3EC4"/>
    <w:rsid w:val="007B401C"/>
    <w:rsid w:val="007B4591"/>
    <w:rsid w:val="007B599F"/>
    <w:rsid w:val="007B740F"/>
    <w:rsid w:val="007C053C"/>
    <w:rsid w:val="007C3739"/>
    <w:rsid w:val="007C4ED9"/>
    <w:rsid w:val="007C6D72"/>
    <w:rsid w:val="007C7C5E"/>
    <w:rsid w:val="007D0172"/>
    <w:rsid w:val="007D11B0"/>
    <w:rsid w:val="007D132C"/>
    <w:rsid w:val="007D1ABA"/>
    <w:rsid w:val="007D22E7"/>
    <w:rsid w:val="007D2953"/>
    <w:rsid w:val="007D2AE7"/>
    <w:rsid w:val="007D5C62"/>
    <w:rsid w:val="007E005A"/>
    <w:rsid w:val="007E0798"/>
    <w:rsid w:val="007E51A2"/>
    <w:rsid w:val="007E51E9"/>
    <w:rsid w:val="007E57D8"/>
    <w:rsid w:val="007E6026"/>
    <w:rsid w:val="007E7AF9"/>
    <w:rsid w:val="007F01E8"/>
    <w:rsid w:val="007F0BB8"/>
    <w:rsid w:val="007F1046"/>
    <w:rsid w:val="007F35F6"/>
    <w:rsid w:val="007F3754"/>
    <w:rsid w:val="007F5AE4"/>
    <w:rsid w:val="0080189C"/>
    <w:rsid w:val="00803941"/>
    <w:rsid w:val="008048E1"/>
    <w:rsid w:val="008058E3"/>
    <w:rsid w:val="008068F8"/>
    <w:rsid w:val="00807ED9"/>
    <w:rsid w:val="0081094E"/>
    <w:rsid w:val="00810959"/>
    <w:rsid w:val="00810BD9"/>
    <w:rsid w:val="00811781"/>
    <w:rsid w:val="00811976"/>
    <w:rsid w:val="00812A8E"/>
    <w:rsid w:val="00813DD0"/>
    <w:rsid w:val="00813F91"/>
    <w:rsid w:val="008142A6"/>
    <w:rsid w:val="008144D4"/>
    <w:rsid w:val="00815016"/>
    <w:rsid w:val="00817090"/>
    <w:rsid w:val="008201CB"/>
    <w:rsid w:val="0082068E"/>
    <w:rsid w:val="00820EA6"/>
    <w:rsid w:val="0082121D"/>
    <w:rsid w:val="008213DC"/>
    <w:rsid w:val="00821CD5"/>
    <w:rsid w:val="0082258F"/>
    <w:rsid w:val="00823628"/>
    <w:rsid w:val="00823692"/>
    <w:rsid w:val="00823C93"/>
    <w:rsid w:val="00824071"/>
    <w:rsid w:val="008256C6"/>
    <w:rsid w:val="008265A9"/>
    <w:rsid w:val="008265D3"/>
    <w:rsid w:val="00826BB4"/>
    <w:rsid w:val="0082784E"/>
    <w:rsid w:val="00830D79"/>
    <w:rsid w:val="008316BD"/>
    <w:rsid w:val="0083414A"/>
    <w:rsid w:val="00841225"/>
    <w:rsid w:val="008448FF"/>
    <w:rsid w:val="00845231"/>
    <w:rsid w:val="00846750"/>
    <w:rsid w:val="0084797F"/>
    <w:rsid w:val="00851E21"/>
    <w:rsid w:val="008548F0"/>
    <w:rsid w:val="00854E32"/>
    <w:rsid w:val="008563C1"/>
    <w:rsid w:val="0085748F"/>
    <w:rsid w:val="00860AB7"/>
    <w:rsid w:val="00861882"/>
    <w:rsid w:val="00862263"/>
    <w:rsid w:val="00862442"/>
    <w:rsid w:val="0086285A"/>
    <w:rsid w:val="00862F51"/>
    <w:rsid w:val="00864422"/>
    <w:rsid w:val="0086723B"/>
    <w:rsid w:val="0086737B"/>
    <w:rsid w:val="00867442"/>
    <w:rsid w:val="00871663"/>
    <w:rsid w:val="00871BED"/>
    <w:rsid w:val="008734BF"/>
    <w:rsid w:val="0087512B"/>
    <w:rsid w:val="0087582A"/>
    <w:rsid w:val="00875A11"/>
    <w:rsid w:val="00877B94"/>
    <w:rsid w:val="0088027E"/>
    <w:rsid w:val="008808C9"/>
    <w:rsid w:val="00880DEF"/>
    <w:rsid w:val="00883FC7"/>
    <w:rsid w:val="00884998"/>
    <w:rsid w:val="0089062F"/>
    <w:rsid w:val="00890818"/>
    <w:rsid w:val="00890AE1"/>
    <w:rsid w:val="00891808"/>
    <w:rsid w:val="00891AA2"/>
    <w:rsid w:val="00892BD4"/>
    <w:rsid w:val="00893328"/>
    <w:rsid w:val="008959B9"/>
    <w:rsid w:val="00895D63"/>
    <w:rsid w:val="008962CF"/>
    <w:rsid w:val="008A082D"/>
    <w:rsid w:val="008A0D26"/>
    <w:rsid w:val="008A2F97"/>
    <w:rsid w:val="008A3705"/>
    <w:rsid w:val="008A3D31"/>
    <w:rsid w:val="008A5324"/>
    <w:rsid w:val="008A58E4"/>
    <w:rsid w:val="008B0A4E"/>
    <w:rsid w:val="008B0D18"/>
    <w:rsid w:val="008B126A"/>
    <w:rsid w:val="008B36DF"/>
    <w:rsid w:val="008B46FF"/>
    <w:rsid w:val="008B4C46"/>
    <w:rsid w:val="008B4D95"/>
    <w:rsid w:val="008B526E"/>
    <w:rsid w:val="008B5B5C"/>
    <w:rsid w:val="008B6939"/>
    <w:rsid w:val="008B6E15"/>
    <w:rsid w:val="008C086E"/>
    <w:rsid w:val="008C0C97"/>
    <w:rsid w:val="008C17D3"/>
    <w:rsid w:val="008C19E4"/>
    <w:rsid w:val="008C3DD6"/>
    <w:rsid w:val="008C4573"/>
    <w:rsid w:val="008C4856"/>
    <w:rsid w:val="008C64BC"/>
    <w:rsid w:val="008C6753"/>
    <w:rsid w:val="008C699E"/>
    <w:rsid w:val="008C7863"/>
    <w:rsid w:val="008C7D66"/>
    <w:rsid w:val="008D0C07"/>
    <w:rsid w:val="008D4860"/>
    <w:rsid w:val="008D5932"/>
    <w:rsid w:val="008D65B4"/>
    <w:rsid w:val="008D75BA"/>
    <w:rsid w:val="008D7D0C"/>
    <w:rsid w:val="008E08DC"/>
    <w:rsid w:val="008E1A1F"/>
    <w:rsid w:val="008F002C"/>
    <w:rsid w:val="008F0582"/>
    <w:rsid w:val="008F320A"/>
    <w:rsid w:val="008F3944"/>
    <w:rsid w:val="008F433A"/>
    <w:rsid w:val="008F5952"/>
    <w:rsid w:val="008F5992"/>
    <w:rsid w:val="008F7190"/>
    <w:rsid w:val="008F73C7"/>
    <w:rsid w:val="008F76E7"/>
    <w:rsid w:val="008F7A47"/>
    <w:rsid w:val="00901A9E"/>
    <w:rsid w:val="00902D21"/>
    <w:rsid w:val="0090359E"/>
    <w:rsid w:val="00903B11"/>
    <w:rsid w:val="00904622"/>
    <w:rsid w:val="009049DD"/>
    <w:rsid w:val="00905837"/>
    <w:rsid w:val="00905F9D"/>
    <w:rsid w:val="00911110"/>
    <w:rsid w:val="0091124D"/>
    <w:rsid w:val="0091183F"/>
    <w:rsid w:val="009131C7"/>
    <w:rsid w:val="00913C69"/>
    <w:rsid w:val="00914EC4"/>
    <w:rsid w:val="0091528C"/>
    <w:rsid w:val="0091548B"/>
    <w:rsid w:val="00915A40"/>
    <w:rsid w:val="00916642"/>
    <w:rsid w:val="00916678"/>
    <w:rsid w:val="0091737D"/>
    <w:rsid w:val="009200D8"/>
    <w:rsid w:val="00920723"/>
    <w:rsid w:val="00927308"/>
    <w:rsid w:val="00933E18"/>
    <w:rsid w:val="00935063"/>
    <w:rsid w:val="00937BAF"/>
    <w:rsid w:val="00940438"/>
    <w:rsid w:val="00941B0A"/>
    <w:rsid w:val="0094314E"/>
    <w:rsid w:val="00945DD5"/>
    <w:rsid w:val="009463B9"/>
    <w:rsid w:val="00946D0B"/>
    <w:rsid w:val="00947112"/>
    <w:rsid w:val="00950E76"/>
    <w:rsid w:val="00951732"/>
    <w:rsid w:val="00951AD4"/>
    <w:rsid w:val="00952AF7"/>
    <w:rsid w:val="009541B1"/>
    <w:rsid w:val="0095691B"/>
    <w:rsid w:val="0095723D"/>
    <w:rsid w:val="00957E65"/>
    <w:rsid w:val="00960996"/>
    <w:rsid w:val="00960DF3"/>
    <w:rsid w:val="00961310"/>
    <w:rsid w:val="00961A40"/>
    <w:rsid w:val="00962727"/>
    <w:rsid w:val="00962E2D"/>
    <w:rsid w:val="00962EA0"/>
    <w:rsid w:val="009713E4"/>
    <w:rsid w:val="0097173B"/>
    <w:rsid w:val="009719B6"/>
    <w:rsid w:val="009743A1"/>
    <w:rsid w:val="00975627"/>
    <w:rsid w:val="00980946"/>
    <w:rsid w:val="0098130C"/>
    <w:rsid w:val="0098172B"/>
    <w:rsid w:val="00981E92"/>
    <w:rsid w:val="009821F5"/>
    <w:rsid w:val="0098355C"/>
    <w:rsid w:val="00983637"/>
    <w:rsid w:val="009836E0"/>
    <w:rsid w:val="00984345"/>
    <w:rsid w:val="00984862"/>
    <w:rsid w:val="00984A74"/>
    <w:rsid w:val="009867B5"/>
    <w:rsid w:val="00987515"/>
    <w:rsid w:val="0099050D"/>
    <w:rsid w:val="00991304"/>
    <w:rsid w:val="00993BA5"/>
    <w:rsid w:val="00993E96"/>
    <w:rsid w:val="009949AB"/>
    <w:rsid w:val="00996F94"/>
    <w:rsid w:val="0099763A"/>
    <w:rsid w:val="009A0331"/>
    <w:rsid w:val="009A0798"/>
    <w:rsid w:val="009A26DF"/>
    <w:rsid w:val="009A353C"/>
    <w:rsid w:val="009A4B4C"/>
    <w:rsid w:val="009A52E2"/>
    <w:rsid w:val="009A679A"/>
    <w:rsid w:val="009A6F6A"/>
    <w:rsid w:val="009B0443"/>
    <w:rsid w:val="009B07EA"/>
    <w:rsid w:val="009B0C2D"/>
    <w:rsid w:val="009B312A"/>
    <w:rsid w:val="009B418C"/>
    <w:rsid w:val="009B54CE"/>
    <w:rsid w:val="009B5ECC"/>
    <w:rsid w:val="009B72E3"/>
    <w:rsid w:val="009B7DEC"/>
    <w:rsid w:val="009C3E20"/>
    <w:rsid w:val="009C4004"/>
    <w:rsid w:val="009D2EAA"/>
    <w:rsid w:val="009D3B13"/>
    <w:rsid w:val="009D4392"/>
    <w:rsid w:val="009E07C2"/>
    <w:rsid w:val="009E0D3B"/>
    <w:rsid w:val="009E3F6D"/>
    <w:rsid w:val="009E4E4C"/>
    <w:rsid w:val="009E57A3"/>
    <w:rsid w:val="009E76A5"/>
    <w:rsid w:val="009E7CDA"/>
    <w:rsid w:val="009F06DE"/>
    <w:rsid w:val="009F1658"/>
    <w:rsid w:val="009F17DF"/>
    <w:rsid w:val="009F1A3E"/>
    <w:rsid w:val="009F226F"/>
    <w:rsid w:val="009F2A20"/>
    <w:rsid w:val="009F3D92"/>
    <w:rsid w:val="00A00A33"/>
    <w:rsid w:val="00A00C01"/>
    <w:rsid w:val="00A01F54"/>
    <w:rsid w:val="00A0223A"/>
    <w:rsid w:val="00A026EB"/>
    <w:rsid w:val="00A033CB"/>
    <w:rsid w:val="00A04C4F"/>
    <w:rsid w:val="00A07B8E"/>
    <w:rsid w:val="00A1066F"/>
    <w:rsid w:val="00A10771"/>
    <w:rsid w:val="00A1094A"/>
    <w:rsid w:val="00A124AE"/>
    <w:rsid w:val="00A131F5"/>
    <w:rsid w:val="00A13789"/>
    <w:rsid w:val="00A14D8A"/>
    <w:rsid w:val="00A159B9"/>
    <w:rsid w:val="00A15C87"/>
    <w:rsid w:val="00A175F1"/>
    <w:rsid w:val="00A17FC5"/>
    <w:rsid w:val="00A20A60"/>
    <w:rsid w:val="00A220AA"/>
    <w:rsid w:val="00A23075"/>
    <w:rsid w:val="00A236C9"/>
    <w:rsid w:val="00A24405"/>
    <w:rsid w:val="00A24F27"/>
    <w:rsid w:val="00A257A5"/>
    <w:rsid w:val="00A26250"/>
    <w:rsid w:val="00A26517"/>
    <w:rsid w:val="00A26837"/>
    <w:rsid w:val="00A274B9"/>
    <w:rsid w:val="00A30565"/>
    <w:rsid w:val="00A327C0"/>
    <w:rsid w:val="00A329EF"/>
    <w:rsid w:val="00A338F6"/>
    <w:rsid w:val="00A40267"/>
    <w:rsid w:val="00A40ADF"/>
    <w:rsid w:val="00A43C01"/>
    <w:rsid w:val="00A4490E"/>
    <w:rsid w:val="00A44970"/>
    <w:rsid w:val="00A44F1F"/>
    <w:rsid w:val="00A464B7"/>
    <w:rsid w:val="00A46E00"/>
    <w:rsid w:val="00A5030C"/>
    <w:rsid w:val="00A51655"/>
    <w:rsid w:val="00A51D2C"/>
    <w:rsid w:val="00A522E6"/>
    <w:rsid w:val="00A53F7F"/>
    <w:rsid w:val="00A55B8D"/>
    <w:rsid w:val="00A56237"/>
    <w:rsid w:val="00A56945"/>
    <w:rsid w:val="00A56EC3"/>
    <w:rsid w:val="00A6007D"/>
    <w:rsid w:val="00A606DD"/>
    <w:rsid w:val="00A61CEB"/>
    <w:rsid w:val="00A62CD1"/>
    <w:rsid w:val="00A6363E"/>
    <w:rsid w:val="00A64E42"/>
    <w:rsid w:val="00A6524D"/>
    <w:rsid w:val="00A671E0"/>
    <w:rsid w:val="00A679FE"/>
    <w:rsid w:val="00A72840"/>
    <w:rsid w:val="00A73179"/>
    <w:rsid w:val="00A74589"/>
    <w:rsid w:val="00A7560C"/>
    <w:rsid w:val="00A76791"/>
    <w:rsid w:val="00A76DFC"/>
    <w:rsid w:val="00A7796F"/>
    <w:rsid w:val="00A77ADA"/>
    <w:rsid w:val="00A80430"/>
    <w:rsid w:val="00A813EB"/>
    <w:rsid w:val="00A81DF5"/>
    <w:rsid w:val="00A81FBA"/>
    <w:rsid w:val="00A821F0"/>
    <w:rsid w:val="00A82C93"/>
    <w:rsid w:val="00A836A5"/>
    <w:rsid w:val="00A838CE"/>
    <w:rsid w:val="00A839FD"/>
    <w:rsid w:val="00A83CB0"/>
    <w:rsid w:val="00A84917"/>
    <w:rsid w:val="00A874EA"/>
    <w:rsid w:val="00A87D91"/>
    <w:rsid w:val="00A903D7"/>
    <w:rsid w:val="00A91335"/>
    <w:rsid w:val="00A915B7"/>
    <w:rsid w:val="00A93249"/>
    <w:rsid w:val="00A93F9B"/>
    <w:rsid w:val="00A950A8"/>
    <w:rsid w:val="00A95D12"/>
    <w:rsid w:val="00A9646E"/>
    <w:rsid w:val="00A965FF"/>
    <w:rsid w:val="00A967C0"/>
    <w:rsid w:val="00A96F42"/>
    <w:rsid w:val="00A979A3"/>
    <w:rsid w:val="00AA01EE"/>
    <w:rsid w:val="00AA1072"/>
    <w:rsid w:val="00AA3F71"/>
    <w:rsid w:val="00AA41F6"/>
    <w:rsid w:val="00AA4745"/>
    <w:rsid w:val="00AA58E7"/>
    <w:rsid w:val="00AB0AD2"/>
    <w:rsid w:val="00AB31B1"/>
    <w:rsid w:val="00AB3458"/>
    <w:rsid w:val="00AB4A78"/>
    <w:rsid w:val="00AB4B1C"/>
    <w:rsid w:val="00AB77A1"/>
    <w:rsid w:val="00AC38A2"/>
    <w:rsid w:val="00AC41AA"/>
    <w:rsid w:val="00AC4E95"/>
    <w:rsid w:val="00AC6354"/>
    <w:rsid w:val="00AC6C5C"/>
    <w:rsid w:val="00AC7050"/>
    <w:rsid w:val="00AD0024"/>
    <w:rsid w:val="00AD07F7"/>
    <w:rsid w:val="00AD10B4"/>
    <w:rsid w:val="00AD14D0"/>
    <w:rsid w:val="00AD3C6F"/>
    <w:rsid w:val="00AD451F"/>
    <w:rsid w:val="00AD46F1"/>
    <w:rsid w:val="00AD5201"/>
    <w:rsid w:val="00AD5BE9"/>
    <w:rsid w:val="00AE057D"/>
    <w:rsid w:val="00AE0616"/>
    <w:rsid w:val="00AE4F26"/>
    <w:rsid w:val="00AE7DB1"/>
    <w:rsid w:val="00AF15DC"/>
    <w:rsid w:val="00AF1D57"/>
    <w:rsid w:val="00AF22CD"/>
    <w:rsid w:val="00AF2957"/>
    <w:rsid w:val="00AF2C53"/>
    <w:rsid w:val="00AF399B"/>
    <w:rsid w:val="00AF4110"/>
    <w:rsid w:val="00AF5AE4"/>
    <w:rsid w:val="00AF5D2B"/>
    <w:rsid w:val="00B01EE7"/>
    <w:rsid w:val="00B02DB7"/>
    <w:rsid w:val="00B031EA"/>
    <w:rsid w:val="00B06BA6"/>
    <w:rsid w:val="00B102D9"/>
    <w:rsid w:val="00B11089"/>
    <w:rsid w:val="00B120FB"/>
    <w:rsid w:val="00B124CE"/>
    <w:rsid w:val="00B12B72"/>
    <w:rsid w:val="00B12DC5"/>
    <w:rsid w:val="00B13840"/>
    <w:rsid w:val="00B13941"/>
    <w:rsid w:val="00B1508A"/>
    <w:rsid w:val="00B1734A"/>
    <w:rsid w:val="00B17493"/>
    <w:rsid w:val="00B205E1"/>
    <w:rsid w:val="00B22BB2"/>
    <w:rsid w:val="00B242DD"/>
    <w:rsid w:val="00B25CAC"/>
    <w:rsid w:val="00B2625C"/>
    <w:rsid w:val="00B26CE9"/>
    <w:rsid w:val="00B30544"/>
    <w:rsid w:val="00B30CEC"/>
    <w:rsid w:val="00B32345"/>
    <w:rsid w:val="00B32354"/>
    <w:rsid w:val="00B3236B"/>
    <w:rsid w:val="00B33072"/>
    <w:rsid w:val="00B342AA"/>
    <w:rsid w:val="00B3443D"/>
    <w:rsid w:val="00B34936"/>
    <w:rsid w:val="00B3591F"/>
    <w:rsid w:val="00B35C31"/>
    <w:rsid w:val="00B36BD8"/>
    <w:rsid w:val="00B403C5"/>
    <w:rsid w:val="00B42062"/>
    <w:rsid w:val="00B435A9"/>
    <w:rsid w:val="00B43630"/>
    <w:rsid w:val="00B44E57"/>
    <w:rsid w:val="00B44FF4"/>
    <w:rsid w:val="00B45189"/>
    <w:rsid w:val="00B46C73"/>
    <w:rsid w:val="00B47453"/>
    <w:rsid w:val="00B47F56"/>
    <w:rsid w:val="00B52E65"/>
    <w:rsid w:val="00B5343A"/>
    <w:rsid w:val="00B534CE"/>
    <w:rsid w:val="00B5352E"/>
    <w:rsid w:val="00B546AC"/>
    <w:rsid w:val="00B56B3E"/>
    <w:rsid w:val="00B56E36"/>
    <w:rsid w:val="00B57DF7"/>
    <w:rsid w:val="00B61337"/>
    <w:rsid w:val="00B62746"/>
    <w:rsid w:val="00B63DEE"/>
    <w:rsid w:val="00B652D9"/>
    <w:rsid w:val="00B6612B"/>
    <w:rsid w:val="00B66790"/>
    <w:rsid w:val="00B66BC5"/>
    <w:rsid w:val="00B70C6D"/>
    <w:rsid w:val="00B712F8"/>
    <w:rsid w:val="00B71A46"/>
    <w:rsid w:val="00B71AD9"/>
    <w:rsid w:val="00B71DC9"/>
    <w:rsid w:val="00B738E0"/>
    <w:rsid w:val="00B739B0"/>
    <w:rsid w:val="00B74502"/>
    <w:rsid w:val="00B74E94"/>
    <w:rsid w:val="00B7547B"/>
    <w:rsid w:val="00B754AE"/>
    <w:rsid w:val="00B75CDF"/>
    <w:rsid w:val="00B7706F"/>
    <w:rsid w:val="00B80A84"/>
    <w:rsid w:val="00B80D44"/>
    <w:rsid w:val="00B815C8"/>
    <w:rsid w:val="00B819AD"/>
    <w:rsid w:val="00B822B9"/>
    <w:rsid w:val="00B82B6E"/>
    <w:rsid w:val="00B8414E"/>
    <w:rsid w:val="00B8503D"/>
    <w:rsid w:val="00B864FF"/>
    <w:rsid w:val="00B87E77"/>
    <w:rsid w:val="00B90584"/>
    <w:rsid w:val="00B933F2"/>
    <w:rsid w:val="00B9516F"/>
    <w:rsid w:val="00B958E3"/>
    <w:rsid w:val="00B95C37"/>
    <w:rsid w:val="00B97DCC"/>
    <w:rsid w:val="00BA029B"/>
    <w:rsid w:val="00BA15EB"/>
    <w:rsid w:val="00BA27EB"/>
    <w:rsid w:val="00BA2D1B"/>
    <w:rsid w:val="00BA4376"/>
    <w:rsid w:val="00BA43B3"/>
    <w:rsid w:val="00BA4ED6"/>
    <w:rsid w:val="00BB0799"/>
    <w:rsid w:val="00BB13BE"/>
    <w:rsid w:val="00BB213B"/>
    <w:rsid w:val="00BB25B7"/>
    <w:rsid w:val="00BB2B5D"/>
    <w:rsid w:val="00BB4905"/>
    <w:rsid w:val="00BB6739"/>
    <w:rsid w:val="00BB6B3A"/>
    <w:rsid w:val="00BB751A"/>
    <w:rsid w:val="00BC0748"/>
    <w:rsid w:val="00BC2C85"/>
    <w:rsid w:val="00BC3276"/>
    <w:rsid w:val="00BC38E6"/>
    <w:rsid w:val="00BC426A"/>
    <w:rsid w:val="00BC49E1"/>
    <w:rsid w:val="00BD0BFC"/>
    <w:rsid w:val="00BD1CB3"/>
    <w:rsid w:val="00BD26B2"/>
    <w:rsid w:val="00BD3586"/>
    <w:rsid w:val="00BD54A6"/>
    <w:rsid w:val="00BD5AFD"/>
    <w:rsid w:val="00BE06C6"/>
    <w:rsid w:val="00BE0E98"/>
    <w:rsid w:val="00BE1D18"/>
    <w:rsid w:val="00BE363B"/>
    <w:rsid w:val="00BE41C9"/>
    <w:rsid w:val="00BE5790"/>
    <w:rsid w:val="00BE7F1E"/>
    <w:rsid w:val="00BF08DE"/>
    <w:rsid w:val="00BF0C93"/>
    <w:rsid w:val="00BF1489"/>
    <w:rsid w:val="00BF22F8"/>
    <w:rsid w:val="00BF3645"/>
    <w:rsid w:val="00BF48A4"/>
    <w:rsid w:val="00BF6078"/>
    <w:rsid w:val="00BF78F8"/>
    <w:rsid w:val="00C01F56"/>
    <w:rsid w:val="00C02A6E"/>
    <w:rsid w:val="00C02E93"/>
    <w:rsid w:val="00C0309F"/>
    <w:rsid w:val="00C03FD0"/>
    <w:rsid w:val="00C04D88"/>
    <w:rsid w:val="00C05C2A"/>
    <w:rsid w:val="00C0603F"/>
    <w:rsid w:val="00C062D2"/>
    <w:rsid w:val="00C1022E"/>
    <w:rsid w:val="00C10824"/>
    <w:rsid w:val="00C14081"/>
    <w:rsid w:val="00C14BF4"/>
    <w:rsid w:val="00C15E38"/>
    <w:rsid w:val="00C16464"/>
    <w:rsid w:val="00C166C3"/>
    <w:rsid w:val="00C16CE5"/>
    <w:rsid w:val="00C16EB5"/>
    <w:rsid w:val="00C17A99"/>
    <w:rsid w:val="00C20258"/>
    <w:rsid w:val="00C20831"/>
    <w:rsid w:val="00C22026"/>
    <w:rsid w:val="00C22396"/>
    <w:rsid w:val="00C25B8C"/>
    <w:rsid w:val="00C26919"/>
    <w:rsid w:val="00C276DD"/>
    <w:rsid w:val="00C305B8"/>
    <w:rsid w:val="00C32658"/>
    <w:rsid w:val="00C33686"/>
    <w:rsid w:val="00C33769"/>
    <w:rsid w:val="00C34965"/>
    <w:rsid w:val="00C36B2E"/>
    <w:rsid w:val="00C400E3"/>
    <w:rsid w:val="00C40B88"/>
    <w:rsid w:val="00C40D2D"/>
    <w:rsid w:val="00C4222D"/>
    <w:rsid w:val="00C43BD9"/>
    <w:rsid w:val="00C454BF"/>
    <w:rsid w:val="00C46A60"/>
    <w:rsid w:val="00C500BA"/>
    <w:rsid w:val="00C502FE"/>
    <w:rsid w:val="00C50614"/>
    <w:rsid w:val="00C50791"/>
    <w:rsid w:val="00C50E9A"/>
    <w:rsid w:val="00C513C5"/>
    <w:rsid w:val="00C515B3"/>
    <w:rsid w:val="00C52342"/>
    <w:rsid w:val="00C53B69"/>
    <w:rsid w:val="00C5414E"/>
    <w:rsid w:val="00C54FAB"/>
    <w:rsid w:val="00C56764"/>
    <w:rsid w:val="00C5730E"/>
    <w:rsid w:val="00C603AC"/>
    <w:rsid w:val="00C6126F"/>
    <w:rsid w:val="00C618AF"/>
    <w:rsid w:val="00C61BF2"/>
    <w:rsid w:val="00C61DE9"/>
    <w:rsid w:val="00C62430"/>
    <w:rsid w:val="00C643FC"/>
    <w:rsid w:val="00C64B44"/>
    <w:rsid w:val="00C65F3F"/>
    <w:rsid w:val="00C66AFB"/>
    <w:rsid w:val="00C67A3C"/>
    <w:rsid w:val="00C70E40"/>
    <w:rsid w:val="00C721E3"/>
    <w:rsid w:val="00C7541B"/>
    <w:rsid w:val="00C775EC"/>
    <w:rsid w:val="00C77DF8"/>
    <w:rsid w:val="00C81F2B"/>
    <w:rsid w:val="00C8279A"/>
    <w:rsid w:val="00C827A0"/>
    <w:rsid w:val="00C83876"/>
    <w:rsid w:val="00C83913"/>
    <w:rsid w:val="00C848C1"/>
    <w:rsid w:val="00C84A7A"/>
    <w:rsid w:val="00C84E32"/>
    <w:rsid w:val="00C84FAC"/>
    <w:rsid w:val="00C85544"/>
    <w:rsid w:val="00C85D21"/>
    <w:rsid w:val="00C861D7"/>
    <w:rsid w:val="00C86279"/>
    <w:rsid w:val="00C870F1"/>
    <w:rsid w:val="00C87F08"/>
    <w:rsid w:val="00C913BC"/>
    <w:rsid w:val="00C91741"/>
    <w:rsid w:val="00C91872"/>
    <w:rsid w:val="00C925B8"/>
    <w:rsid w:val="00C94D3F"/>
    <w:rsid w:val="00C96173"/>
    <w:rsid w:val="00C96F25"/>
    <w:rsid w:val="00CA0B82"/>
    <w:rsid w:val="00CA1CF3"/>
    <w:rsid w:val="00CA2B00"/>
    <w:rsid w:val="00CA2B54"/>
    <w:rsid w:val="00CA5681"/>
    <w:rsid w:val="00CA5749"/>
    <w:rsid w:val="00CA590E"/>
    <w:rsid w:val="00CA64B7"/>
    <w:rsid w:val="00CA73D5"/>
    <w:rsid w:val="00CA7F54"/>
    <w:rsid w:val="00CA7FF4"/>
    <w:rsid w:val="00CB0536"/>
    <w:rsid w:val="00CB1435"/>
    <w:rsid w:val="00CB22A5"/>
    <w:rsid w:val="00CC20DE"/>
    <w:rsid w:val="00CC2A1C"/>
    <w:rsid w:val="00CC31D4"/>
    <w:rsid w:val="00CC31F9"/>
    <w:rsid w:val="00CC4256"/>
    <w:rsid w:val="00CC73C4"/>
    <w:rsid w:val="00CD05F6"/>
    <w:rsid w:val="00CD0952"/>
    <w:rsid w:val="00CD1182"/>
    <w:rsid w:val="00CD2BFB"/>
    <w:rsid w:val="00CD40AB"/>
    <w:rsid w:val="00CD43BE"/>
    <w:rsid w:val="00CD51F9"/>
    <w:rsid w:val="00CD55C0"/>
    <w:rsid w:val="00CD6C84"/>
    <w:rsid w:val="00CE0138"/>
    <w:rsid w:val="00CE0D13"/>
    <w:rsid w:val="00CE26EE"/>
    <w:rsid w:val="00CE41C7"/>
    <w:rsid w:val="00CE5237"/>
    <w:rsid w:val="00CE5510"/>
    <w:rsid w:val="00CE58C3"/>
    <w:rsid w:val="00CE5A19"/>
    <w:rsid w:val="00CE68BD"/>
    <w:rsid w:val="00CF1D5B"/>
    <w:rsid w:val="00CF310B"/>
    <w:rsid w:val="00CF420B"/>
    <w:rsid w:val="00CF4CD6"/>
    <w:rsid w:val="00CF6030"/>
    <w:rsid w:val="00CF61B0"/>
    <w:rsid w:val="00CF685D"/>
    <w:rsid w:val="00CF7592"/>
    <w:rsid w:val="00CF7F83"/>
    <w:rsid w:val="00D00C38"/>
    <w:rsid w:val="00D016A7"/>
    <w:rsid w:val="00D02A05"/>
    <w:rsid w:val="00D0648D"/>
    <w:rsid w:val="00D06B86"/>
    <w:rsid w:val="00D06CC8"/>
    <w:rsid w:val="00D07B7E"/>
    <w:rsid w:val="00D10A49"/>
    <w:rsid w:val="00D116B1"/>
    <w:rsid w:val="00D122E8"/>
    <w:rsid w:val="00D12EDC"/>
    <w:rsid w:val="00D13453"/>
    <w:rsid w:val="00D21197"/>
    <w:rsid w:val="00D214C9"/>
    <w:rsid w:val="00D21C75"/>
    <w:rsid w:val="00D21DA2"/>
    <w:rsid w:val="00D23324"/>
    <w:rsid w:val="00D26332"/>
    <w:rsid w:val="00D302B5"/>
    <w:rsid w:val="00D30BCD"/>
    <w:rsid w:val="00D31A46"/>
    <w:rsid w:val="00D324A1"/>
    <w:rsid w:val="00D3797B"/>
    <w:rsid w:val="00D40F34"/>
    <w:rsid w:val="00D4128C"/>
    <w:rsid w:val="00D41984"/>
    <w:rsid w:val="00D41F80"/>
    <w:rsid w:val="00D423AA"/>
    <w:rsid w:val="00D428AA"/>
    <w:rsid w:val="00D43BF3"/>
    <w:rsid w:val="00D45505"/>
    <w:rsid w:val="00D47100"/>
    <w:rsid w:val="00D47DC7"/>
    <w:rsid w:val="00D50AB5"/>
    <w:rsid w:val="00D5125F"/>
    <w:rsid w:val="00D51431"/>
    <w:rsid w:val="00D515F1"/>
    <w:rsid w:val="00D52347"/>
    <w:rsid w:val="00D52B93"/>
    <w:rsid w:val="00D52E9D"/>
    <w:rsid w:val="00D5489D"/>
    <w:rsid w:val="00D54D5E"/>
    <w:rsid w:val="00D554AA"/>
    <w:rsid w:val="00D61AC2"/>
    <w:rsid w:val="00D64074"/>
    <w:rsid w:val="00D64DC9"/>
    <w:rsid w:val="00D658D4"/>
    <w:rsid w:val="00D662E6"/>
    <w:rsid w:val="00D666A9"/>
    <w:rsid w:val="00D7079A"/>
    <w:rsid w:val="00D71A76"/>
    <w:rsid w:val="00D721A8"/>
    <w:rsid w:val="00D7258B"/>
    <w:rsid w:val="00D734C6"/>
    <w:rsid w:val="00D7592D"/>
    <w:rsid w:val="00D76D62"/>
    <w:rsid w:val="00D7749D"/>
    <w:rsid w:val="00D824F7"/>
    <w:rsid w:val="00D8269B"/>
    <w:rsid w:val="00D84AAC"/>
    <w:rsid w:val="00D85D74"/>
    <w:rsid w:val="00D904DC"/>
    <w:rsid w:val="00D90FA1"/>
    <w:rsid w:val="00D916EB"/>
    <w:rsid w:val="00D93A02"/>
    <w:rsid w:val="00D96083"/>
    <w:rsid w:val="00DA00EE"/>
    <w:rsid w:val="00DA1A2C"/>
    <w:rsid w:val="00DA1F06"/>
    <w:rsid w:val="00DA22E2"/>
    <w:rsid w:val="00DA3044"/>
    <w:rsid w:val="00DA36E0"/>
    <w:rsid w:val="00DA6022"/>
    <w:rsid w:val="00DA665F"/>
    <w:rsid w:val="00DA6FE9"/>
    <w:rsid w:val="00DA7DFF"/>
    <w:rsid w:val="00DB0093"/>
    <w:rsid w:val="00DB22A7"/>
    <w:rsid w:val="00DB22ED"/>
    <w:rsid w:val="00DB25C4"/>
    <w:rsid w:val="00DB4364"/>
    <w:rsid w:val="00DB4BBA"/>
    <w:rsid w:val="00DB4D6A"/>
    <w:rsid w:val="00DB545E"/>
    <w:rsid w:val="00DB69B5"/>
    <w:rsid w:val="00DB6D02"/>
    <w:rsid w:val="00DB7626"/>
    <w:rsid w:val="00DC247A"/>
    <w:rsid w:val="00DC2813"/>
    <w:rsid w:val="00DC3204"/>
    <w:rsid w:val="00DC4239"/>
    <w:rsid w:val="00DC6A67"/>
    <w:rsid w:val="00DC6AAD"/>
    <w:rsid w:val="00DC726A"/>
    <w:rsid w:val="00DC72A1"/>
    <w:rsid w:val="00DC7F7F"/>
    <w:rsid w:val="00DD091B"/>
    <w:rsid w:val="00DD0A85"/>
    <w:rsid w:val="00DD1649"/>
    <w:rsid w:val="00DD2F0C"/>
    <w:rsid w:val="00DD3987"/>
    <w:rsid w:val="00DD3E69"/>
    <w:rsid w:val="00DD409C"/>
    <w:rsid w:val="00DD4BB7"/>
    <w:rsid w:val="00DD5A8D"/>
    <w:rsid w:val="00DD7039"/>
    <w:rsid w:val="00DD71B1"/>
    <w:rsid w:val="00DE10FE"/>
    <w:rsid w:val="00DE4F4B"/>
    <w:rsid w:val="00DE5BDD"/>
    <w:rsid w:val="00DE75C0"/>
    <w:rsid w:val="00DE75E7"/>
    <w:rsid w:val="00DE7B73"/>
    <w:rsid w:val="00DF0F75"/>
    <w:rsid w:val="00DF26AF"/>
    <w:rsid w:val="00DF34B2"/>
    <w:rsid w:val="00DF4AA5"/>
    <w:rsid w:val="00DF5D42"/>
    <w:rsid w:val="00DF5E59"/>
    <w:rsid w:val="00DF6F69"/>
    <w:rsid w:val="00DF7E8C"/>
    <w:rsid w:val="00E01F52"/>
    <w:rsid w:val="00E03F71"/>
    <w:rsid w:val="00E04C59"/>
    <w:rsid w:val="00E07203"/>
    <w:rsid w:val="00E073AF"/>
    <w:rsid w:val="00E07896"/>
    <w:rsid w:val="00E1030E"/>
    <w:rsid w:val="00E11437"/>
    <w:rsid w:val="00E11D8F"/>
    <w:rsid w:val="00E1237C"/>
    <w:rsid w:val="00E12B54"/>
    <w:rsid w:val="00E12D67"/>
    <w:rsid w:val="00E13071"/>
    <w:rsid w:val="00E136DA"/>
    <w:rsid w:val="00E14881"/>
    <w:rsid w:val="00E15397"/>
    <w:rsid w:val="00E207AA"/>
    <w:rsid w:val="00E2095B"/>
    <w:rsid w:val="00E2228B"/>
    <w:rsid w:val="00E23649"/>
    <w:rsid w:val="00E26D77"/>
    <w:rsid w:val="00E27771"/>
    <w:rsid w:val="00E27946"/>
    <w:rsid w:val="00E3095C"/>
    <w:rsid w:val="00E30D3D"/>
    <w:rsid w:val="00E3124D"/>
    <w:rsid w:val="00E317DF"/>
    <w:rsid w:val="00E3350E"/>
    <w:rsid w:val="00E33BCA"/>
    <w:rsid w:val="00E3601B"/>
    <w:rsid w:val="00E36BBC"/>
    <w:rsid w:val="00E3700F"/>
    <w:rsid w:val="00E40BD4"/>
    <w:rsid w:val="00E42205"/>
    <w:rsid w:val="00E42B46"/>
    <w:rsid w:val="00E42E3C"/>
    <w:rsid w:val="00E43E85"/>
    <w:rsid w:val="00E442BC"/>
    <w:rsid w:val="00E45212"/>
    <w:rsid w:val="00E46895"/>
    <w:rsid w:val="00E47D85"/>
    <w:rsid w:val="00E51C49"/>
    <w:rsid w:val="00E52B2F"/>
    <w:rsid w:val="00E54474"/>
    <w:rsid w:val="00E5466F"/>
    <w:rsid w:val="00E5574F"/>
    <w:rsid w:val="00E56381"/>
    <w:rsid w:val="00E56CF2"/>
    <w:rsid w:val="00E60C6B"/>
    <w:rsid w:val="00E613A8"/>
    <w:rsid w:val="00E666A5"/>
    <w:rsid w:val="00E66FEE"/>
    <w:rsid w:val="00E66FF3"/>
    <w:rsid w:val="00E6785C"/>
    <w:rsid w:val="00E67C4A"/>
    <w:rsid w:val="00E67E7A"/>
    <w:rsid w:val="00E724D0"/>
    <w:rsid w:val="00E739F7"/>
    <w:rsid w:val="00E74B04"/>
    <w:rsid w:val="00E75385"/>
    <w:rsid w:val="00E7643B"/>
    <w:rsid w:val="00E77521"/>
    <w:rsid w:val="00E7793E"/>
    <w:rsid w:val="00E77E2E"/>
    <w:rsid w:val="00E81063"/>
    <w:rsid w:val="00E81C02"/>
    <w:rsid w:val="00E82D25"/>
    <w:rsid w:val="00E83296"/>
    <w:rsid w:val="00E850CF"/>
    <w:rsid w:val="00E85C78"/>
    <w:rsid w:val="00E86433"/>
    <w:rsid w:val="00E90116"/>
    <w:rsid w:val="00E90805"/>
    <w:rsid w:val="00E91248"/>
    <w:rsid w:val="00E92470"/>
    <w:rsid w:val="00E93DF9"/>
    <w:rsid w:val="00E9433B"/>
    <w:rsid w:val="00E94865"/>
    <w:rsid w:val="00E948B2"/>
    <w:rsid w:val="00E955B0"/>
    <w:rsid w:val="00E964A0"/>
    <w:rsid w:val="00E974C4"/>
    <w:rsid w:val="00E97A7D"/>
    <w:rsid w:val="00EA0C6B"/>
    <w:rsid w:val="00EA1A53"/>
    <w:rsid w:val="00EA452B"/>
    <w:rsid w:val="00EA4DFA"/>
    <w:rsid w:val="00EA6BD8"/>
    <w:rsid w:val="00EB191A"/>
    <w:rsid w:val="00EB2CC4"/>
    <w:rsid w:val="00EB30C0"/>
    <w:rsid w:val="00EB373E"/>
    <w:rsid w:val="00EB3AD2"/>
    <w:rsid w:val="00EB4B8C"/>
    <w:rsid w:val="00EB504E"/>
    <w:rsid w:val="00EB5723"/>
    <w:rsid w:val="00EB5F70"/>
    <w:rsid w:val="00EB6F7B"/>
    <w:rsid w:val="00EB79F5"/>
    <w:rsid w:val="00EC003B"/>
    <w:rsid w:val="00EC0A96"/>
    <w:rsid w:val="00EC0F28"/>
    <w:rsid w:val="00EC175B"/>
    <w:rsid w:val="00EC36AD"/>
    <w:rsid w:val="00EC43A0"/>
    <w:rsid w:val="00EC4F23"/>
    <w:rsid w:val="00EC5E49"/>
    <w:rsid w:val="00EC5F60"/>
    <w:rsid w:val="00EC6D77"/>
    <w:rsid w:val="00ED48E7"/>
    <w:rsid w:val="00ED4ACD"/>
    <w:rsid w:val="00ED5D1C"/>
    <w:rsid w:val="00ED768B"/>
    <w:rsid w:val="00ED7AC4"/>
    <w:rsid w:val="00EE0AE1"/>
    <w:rsid w:val="00EE12B3"/>
    <w:rsid w:val="00EE15A9"/>
    <w:rsid w:val="00EE21AC"/>
    <w:rsid w:val="00EE2FA7"/>
    <w:rsid w:val="00EE38E8"/>
    <w:rsid w:val="00EE3D70"/>
    <w:rsid w:val="00EE5252"/>
    <w:rsid w:val="00EE5E66"/>
    <w:rsid w:val="00EE637F"/>
    <w:rsid w:val="00EE6D64"/>
    <w:rsid w:val="00EE7893"/>
    <w:rsid w:val="00EF1D61"/>
    <w:rsid w:val="00EF3000"/>
    <w:rsid w:val="00EF39D0"/>
    <w:rsid w:val="00EF5679"/>
    <w:rsid w:val="00F0174A"/>
    <w:rsid w:val="00F0204E"/>
    <w:rsid w:val="00F02E52"/>
    <w:rsid w:val="00F02F73"/>
    <w:rsid w:val="00F035D2"/>
    <w:rsid w:val="00F03751"/>
    <w:rsid w:val="00F039CA"/>
    <w:rsid w:val="00F03B81"/>
    <w:rsid w:val="00F05E99"/>
    <w:rsid w:val="00F0626E"/>
    <w:rsid w:val="00F062B0"/>
    <w:rsid w:val="00F07B7B"/>
    <w:rsid w:val="00F102BB"/>
    <w:rsid w:val="00F106B5"/>
    <w:rsid w:val="00F1106C"/>
    <w:rsid w:val="00F1155D"/>
    <w:rsid w:val="00F11BEE"/>
    <w:rsid w:val="00F128BE"/>
    <w:rsid w:val="00F129D6"/>
    <w:rsid w:val="00F13578"/>
    <w:rsid w:val="00F13F36"/>
    <w:rsid w:val="00F1419D"/>
    <w:rsid w:val="00F14532"/>
    <w:rsid w:val="00F14856"/>
    <w:rsid w:val="00F15597"/>
    <w:rsid w:val="00F15D94"/>
    <w:rsid w:val="00F1730D"/>
    <w:rsid w:val="00F177EA"/>
    <w:rsid w:val="00F179CB"/>
    <w:rsid w:val="00F219DB"/>
    <w:rsid w:val="00F21D4F"/>
    <w:rsid w:val="00F23141"/>
    <w:rsid w:val="00F24354"/>
    <w:rsid w:val="00F24A51"/>
    <w:rsid w:val="00F254AE"/>
    <w:rsid w:val="00F25E79"/>
    <w:rsid w:val="00F316D0"/>
    <w:rsid w:val="00F3310C"/>
    <w:rsid w:val="00F33AF9"/>
    <w:rsid w:val="00F341D2"/>
    <w:rsid w:val="00F34900"/>
    <w:rsid w:val="00F349B6"/>
    <w:rsid w:val="00F364E5"/>
    <w:rsid w:val="00F36663"/>
    <w:rsid w:val="00F36A6A"/>
    <w:rsid w:val="00F37AB7"/>
    <w:rsid w:val="00F43074"/>
    <w:rsid w:val="00F43DF0"/>
    <w:rsid w:val="00F44899"/>
    <w:rsid w:val="00F45843"/>
    <w:rsid w:val="00F45CC9"/>
    <w:rsid w:val="00F45E7B"/>
    <w:rsid w:val="00F46CEE"/>
    <w:rsid w:val="00F4705A"/>
    <w:rsid w:val="00F479B2"/>
    <w:rsid w:val="00F50C1C"/>
    <w:rsid w:val="00F54E7C"/>
    <w:rsid w:val="00F609E4"/>
    <w:rsid w:val="00F60BA0"/>
    <w:rsid w:val="00F60FEC"/>
    <w:rsid w:val="00F6131A"/>
    <w:rsid w:val="00F633C4"/>
    <w:rsid w:val="00F63661"/>
    <w:rsid w:val="00F63CCA"/>
    <w:rsid w:val="00F651FC"/>
    <w:rsid w:val="00F66510"/>
    <w:rsid w:val="00F6769D"/>
    <w:rsid w:val="00F67906"/>
    <w:rsid w:val="00F67D2A"/>
    <w:rsid w:val="00F70195"/>
    <w:rsid w:val="00F74644"/>
    <w:rsid w:val="00F76153"/>
    <w:rsid w:val="00F762B5"/>
    <w:rsid w:val="00F769D6"/>
    <w:rsid w:val="00F76B6D"/>
    <w:rsid w:val="00F80265"/>
    <w:rsid w:val="00F80B3D"/>
    <w:rsid w:val="00F82ED5"/>
    <w:rsid w:val="00F839C8"/>
    <w:rsid w:val="00F87FB2"/>
    <w:rsid w:val="00F90CF0"/>
    <w:rsid w:val="00F91119"/>
    <w:rsid w:val="00F91D4B"/>
    <w:rsid w:val="00F92056"/>
    <w:rsid w:val="00F921A7"/>
    <w:rsid w:val="00F94BFD"/>
    <w:rsid w:val="00FA0A47"/>
    <w:rsid w:val="00FA17F5"/>
    <w:rsid w:val="00FA1B96"/>
    <w:rsid w:val="00FA20FA"/>
    <w:rsid w:val="00FA38EA"/>
    <w:rsid w:val="00FA45A9"/>
    <w:rsid w:val="00FA4CD5"/>
    <w:rsid w:val="00FA5745"/>
    <w:rsid w:val="00FA61B3"/>
    <w:rsid w:val="00FA6977"/>
    <w:rsid w:val="00FA7A73"/>
    <w:rsid w:val="00FA7ED8"/>
    <w:rsid w:val="00FB00B0"/>
    <w:rsid w:val="00FB109B"/>
    <w:rsid w:val="00FB23AB"/>
    <w:rsid w:val="00FB4E02"/>
    <w:rsid w:val="00FC0816"/>
    <w:rsid w:val="00FC0F74"/>
    <w:rsid w:val="00FC3A37"/>
    <w:rsid w:val="00FC4298"/>
    <w:rsid w:val="00FC539C"/>
    <w:rsid w:val="00FC6321"/>
    <w:rsid w:val="00FC7B09"/>
    <w:rsid w:val="00FD2D01"/>
    <w:rsid w:val="00FD3B2D"/>
    <w:rsid w:val="00FD4001"/>
    <w:rsid w:val="00FD58FC"/>
    <w:rsid w:val="00FD5B55"/>
    <w:rsid w:val="00FD5CC4"/>
    <w:rsid w:val="00FE0212"/>
    <w:rsid w:val="00FE05C8"/>
    <w:rsid w:val="00FE09B7"/>
    <w:rsid w:val="00FE0F35"/>
    <w:rsid w:val="00FE1399"/>
    <w:rsid w:val="00FE2243"/>
    <w:rsid w:val="00FE2806"/>
    <w:rsid w:val="00FE30D2"/>
    <w:rsid w:val="00FE3187"/>
    <w:rsid w:val="00FE47AB"/>
    <w:rsid w:val="00FE4AC8"/>
    <w:rsid w:val="00FE4AEB"/>
    <w:rsid w:val="00FE7233"/>
    <w:rsid w:val="00FF0018"/>
    <w:rsid w:val="00FF0C76"/>
    <w:rsid w:val="00FF0D99"/>
    <w:rsid w:val="00F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2232AE"/>
  <w15:docId w15:val="{9F65FA5B-8908-45A8-BC32-9F3E2D46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C7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713EC7"/>
    <w:pPr>
      <w:keepNext/>
      <w:tabs>
        <w:tab w:val="num" w:pos="432"/>
      </w:tabs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713EC7"/>
    <w:pPr>
      <w:keepNext/>
      <w:tabs>
        <w:tab w:val="num" w:pos="576"/>
      </w:tabs>
      <w:ind w:left="576" w:hanging="576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713EC7"/>
    <w:pPr>
      <w:keepNext/>
      <w:tabs>
        <w:tab w:val="num" w:pos="705"/>
      </w:tabs>
      <w:ind w:left="705" w:hanging="705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713EC7"/>
    <w:pPr>
      <w:keepNext/>
      <w:tabs>
        <w:tab w:val="num" w:pos="864"/>
      </w:tabs>
      <w:ind w:left="864" w:hanging="864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713EC7"/>
    <w:pPr>
      <w:keepNext/>
      <w:tabs>
        <w:tab w:val="num" w:pos="1008"/>
      </w:tabs>
      <w:ind w:left="1008" w:hanging="1008"/>
      <w:jc w:val="both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713EC7"/>
    <w:pPr>
      <w:keepNext/>
      <w:tabs>
        <w:tab w:val="num" w:pos="1152"/>
      </w:tabs>
      <w:ind w:left="1152" w:hanging="1152"/>
      <w:jc w:val="both"/>
      <w:outlineLvl w:val="5"/>
    </w:pPr>
    <w:rPr>
      <w:rFonts w:ascii="Calibri" w:hAnsi="Calibri" w:cs="Calibri"/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713EC7"/>
    <w:pPr>
      <w:keepNext/>
      <w:tabs>
        <w:tab w:val="num" w:pos="1296"/>
      </w:tabs>
      <w:ind w:left="1296" w:hanging="1296"/>
      <w:jc w:val="center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713EC7"/>
    <w:pPr>
      <w:keepNext/>
      <w:tabs>
        <w:tab w:val="num" w:pos="1440"/>
      </w:tabs>
      <w:ind w:left="1440" w:hanging="1440"/>
      <w:jc w:val="both"/>
      <w:outlineLvl w:val="7"/>
    </w:pPr>
    <w:rPr>
      <w:rFonts w:ascii="Calibri" w:hAnsi="Calibri" w:cs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713EC7"/>
    <w:pPr>
      <w:keepNext/>
      <w:tabs>
        <w:tab w:val="num" w:pos="1584"/>
      </w:tabs>
      <w:ind w:left="1584" w:hanging="1584"/>
      <w:jc w:val="both"/>
      <w:outlineLvl w:val="8"/>
    </w:pPr>
    <w:rPr>
      <w:rFonts w:ascii="Cambria" w:hAnsi="Cambria" w:cs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751A9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Ttulo2Char">
    <w:name w:val="Título 2 Char"/>
    <w:link w:val="Ttulo2"/>
    <w:uiPriority w:val="99"/>
    <w:locked/>
    <w:rsid w:val="00751A9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751A9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link w:val="Ttulo4"/>
    <w:uiPriority w:val="99"/>
    <w:locked/>
    <w:rsid w:val="00751A9E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link w:val="Ttulo5"/>
    <w:uiPriority w:val="99"/>
    <w:locked/>
    <w:rsid w:val="00751A9E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link w:val="Ttulo6"/>
    <w:uiPriority w:val="99"/>
    <w:locked/>
    <w:rsid w:val="00751A9E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link w:val="Ttulo7"/>
    <w:uiPriority w:val="99"/>
    <w:locked/>
    <w:rsid w:val="00751A9E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link w:val="Ttulo8"/>
    <w:uiPriority w:val="99"/>
    <w:locked/>
    <w:rsid w:val="00751A9E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link w:val="Ttulo9"/>
    <w:uiPriority w:val="99"/>
    <w:locked/>
    <w:rsid w:val="00751A9E"/>
    <w:rPr>
      <w:rFonts w:ascii="Cambria" w:hAnsi="Cambria" w:cs="Cambria"/>
      <w:lang w:eastAsia="ar-SA" w:bidi="ar-SA"/>
    </w:rPr>
  </w:style>
  <w:style w:type="character" w:customStyle="1" w:styleId="WW8Num2z0">
    <w:name w:val="WW8Num2z0"/>
    <w:uiPriority w:val="99"/>
    <w:rsid w:val="00713EC7"/>
    <w:rPr>
      <w:rFonts w:ascii="Symbol" w:hAnsi="Symbol" w:cs="Symbol"/>
    </w:rPr>
  </w:style>
  <w:style w:type="character" w:customStyle="1" w:styleId="WW8Num3z0">
    <w:name w:val="WW8Num3z0"/>
    <w:uiPriority w:val="99"/>
    <w:rsid w:val="00713EC7"/>
    <w:rPr>
      <w:rFonts w:ascii="Symbol" w:hAnsi="Symbol" w:cs="Symbol"/>
    </w:rPr>
  </w:style>
  <w:style w:type="character" w:customStyle="1" w:styleId="WW8Num4z0">
    <w:name w:val="WW8Num4z0"/>
    <w:uiPriority w:val="99"/>
    <w:rsid w:val="00713EC7"/>
    <w:rPr>
      <w:rFonts w:ascii="Symbol" w:hAnsi="Symbol" w:cs="Symbol"/>
    </w:rPr>
  </w:style>
  <w:style w:type="character" w:customStyle="1" w:styleId="WW8Num6z1">
    <w:name w:val="WW8Num6z1"/>
    <w:uiPriority w:val="99"/>
    <w:rsid w:val="00713EC7"/>
    <w:rPr>
      <w:rFonts w:ascii="Courier New" w:hAnsi="Courier New" w:cs="Courier New"/>
    </w:rPr>
  </w:style>
  <w:style w:type="character" w:customStyle="1" w:styleId="WW8Num6z2">
    <w:name w:val="WW8Num6z2"/>
    <w:uiPriority w:val="99"/>
    <w:rsid w:val="00713EC7"/>
    <w:rPr>
      <w:rFonts w:ascii="Wingdings" w:hAnsi="Wingdings" w:cs="Wingdings"/>
    </w:rPr>
  </w:style>
  <w:style w:type="character" w:customStyle="1" w:styleId="WW8Num6z3">
    <w:name w:val="WW8Num6z3"/>
    <w:uiPriority w:val="99"/>
    <w:rsid w:val="00713EC7"/>
    <w:rPr>
      <w:rFonts w:ascii="Symbol" w:hAnsi="Symbol" w:cs="Symbol"/>
    </w:rPr>
  </w:style>
  <w:style w:type="character" w:customStyle="1" w:styleId="WW8Num8z0">
    <w:name w:val="WW8Num8z0"/>
    <w:uiPriority w:val="99"/>
    <w:rsid w:val="00713EC7"/>
    <w:rPr>
      <w:rFonts w:ascii="Times New Roman" w:hAnsi="Times New Roman" w:cs="Times New Roman"/>
    </w:rPr>
  </w:style>
  <w:style w:type="character" w:customStyle="1" w:styleId="WW8Num11z0">
    <w:name w:val="WW8Num11z0"/>
    <w:uiPriority w:val="99"/>
    <w:rsid w:val="00713EC7"/>
    <w:rPr>
      <w:rFonts w:ascii="Times New Roman" w:hAnsi="Times New Roman" w:cs="Times New Roman"/>
    </w:rPr>
  </w:style>
  <w:style w:type="character" w:customStyle="1" w:styleId="WW8Num12z0">
    <w:name w:val="WW8Num12z0"/>
    <w:uiPriority w:val="99"/>
    <w:rsid w:val="00713EC7"/>
    <w:rPr>
      <w:u w:val="none"/>
    </w:rPr>
  </w:style>
  <w:style w:type="character" w:customStyle="1" w:styleId="WW8Num18z0">
    <w:name w:val="WW8Num18z0"/>
    <w:uiPriority w:val="99"/>
    <w:rsid w:val="00713EC7"/>
    <w:rPr>
      <w:rFonts w:ascii="OpenSymbol" w:hAnsi="OpenSymbol" w:cs="OpenSymbol"/>
    </w:rPr>
  </w:style>
  <w:style w:type="character" w:customStyle="1" w:styleId="Absatz-Standardschriftart">
    <w:name w:val="Absatz-Standardschriftart"/>
    <w:uiPriority w:val="99"/>
    <w:rsid w:val="00713EC7"/>
  </w:style>
  <w:style w:type="character" w:customStyle="1" w:styleId="WW-Absatz-Standardschriftart">
    <w:name w:val="WW-Absatz-Standardschriftart"/>
    <w:uiPriority w:val="99"/>
    <w:rsid w:val="00713EC7"/>
  </w:style>
  <w:style w:type="character" w:customStyle="1" w:styleId="WW-Absatz-Standardschriftart1">
    <w:name w:val="WW-Absatz-Standardschriftart1"/>
    <w:uiPriority w:val="99"/>
    <w:rsid w:val="00713EC7"/>
  </w:style>
  <w:style w:type="character" w:customStyle="1" w:styleId="WW-Absatz-Standardschriftart11">
    <w:name w:val="WW-Absatz-Standardschriftart11"/>
    <w:uiPriority w:val="99"/>
    <w:rsid w:val="00713EC7"/>
  </w:style>
  <w:style w:type="character" w:customStyle="1" w:styleId="WW-Absatz-Standardschriftart111">
    <w:name w:val="WW-Absatz-Standardschriftart111"/>
    <w:uiPriority w:val="99"/>
    <w:rsid w:val="00713EC7"/>
  </w:style>
  <w:style w:type="character" w:customStyle="1" w:styleId="WW-Absatz-Standardschriftart1111">
    <w:name w:val="WW-Absatz-Standardschriftart1111"/>
    <w:uiPriority w:val="99"/>
    <w:rsid w:val="00713EC7"/>
  </w:style>
  <w:style w:type="character" w:customStyle="1" w:styleId="WW-Fontepargpadro">
    <w:name w:val="WW-Fonte parág. padrão"/>
    <w:uiPriority w:val="99"/>
    <w:rsid w:val="00713EC7"/>
  </w:style>
  <w:style w:type="character" w:customStyle="1" w:styleId="WW-Absatz-Standardschriftart11111">
    <w:name w:val="WW-Absatz-Standardschriftart11111"/>
    <w:uiPriority w:val="99"/>
    <w:rsid w:val="00713EC7"/>
  </w:style>
  <w:style w:type="character" w:customStyle="1" w:styleId="WW-Absatz-Standardschriftart111111">
    <w:name w:val="WW-Absatz-Standardschriftart111111"/>
    <w:uiPriority w:val="99"/>
    <w:rsid w:val="00713EC7"/>
  </w:style>
  <w:style w:type="character" w:customStyle="1" w:styleId="WW8Num6z0">
    <w:name w:val="WW8Num6z0"/>
    <w:uiPriority w:val="99"/>
    <w:rsid w:val="00713EC7"/>
    <w:rPr>
      <w:rFonts w:ascii="Symbol" w:hAnsi="Symbol" w:cs="Symbol"/>
    </w:rPr>
  </w:style>
  <w:style w:type="character" w:customStyle="1" w:styleId="WW8Num7z1">
    <w:name w:val="WW8Num7z1"/>
    <w:uiPriority w:val="99"/>
    <w:rsid w:val="00713EC7"/>
    <w:rPr>
      <w:rFonts w:ascii="Courier New" w:hAnsi="Courier New" w:cs="Courier New"/>
    </w:rPr>
  </w:style>
  <w:style w:type="character" w:customStyle="1" w:styleId="WW8Num7z2">
    <w:name w:val="WW8Num7z2"/>
    <w:uiPriority w:val="99"/>
    <w:rsid w:val="00713EC7"/>
    <w:rPr>
      <w:rFonts w:ascii="Wingdings" w:hAnsi="Wingdings" w:cs="Wingdings"/>
    </w:rPr>
  </w:style>
  <w:style w:type="character" w:customStyle="1" w:styleId="WW8Num7z3">
    <w:name w:val="WW8Num7z3"/>
    <w:uiPriority w:val="99"/>
    <w:rsid w:val="00713EC7"/>
    <w:rPr>
      <w:rFonts w:ascii="Symbol" w:hAnsi="Symbol" w:cs="Symbol"/>
    </w:rPr>
  </w:style>
  <w:style w:type="character" w:customStyle="1" w:styleId="WW8Num9z0">
    <w:name w:val="WW8Num9z0"/>
    <w:uiPriority w:val="99"/>
    <w:rsid w:val="00713EC7"/>
    <w:rPr>
      <w:rFonts w:ascii="Times New Roman" w:hAnsi="Times New Roman" w:cs="Times New Roman"/>
    </w:rPr>
  </w:style>
  <w:style w:type="character" w:customStyle="1" w:styleId="WW8Num14z0">
    <w:name w:val="WW8Num14z0"/>
    <w:uiPriority w:val="99"/>
    <w:rsid w:val="00713EC7"/>
    <w:rPr>
      <w:rFonts w:ascii="OpenSymbol" w:hAnsi="OpenSymbol" w:cs="OpenSymbol"/>
    </w:rPr>
  </w:style>
  <w:style w:type="character" w:customStyle="1" w:styleId="WW8Num15z0">
    <w:name w:val="WW8Num15z0"/>
    <w:uiPriority w:val="99"/>
    <w:rsid w:val="00713EC7"/>
    <w:rPr>
      <w:u w:val="none"/>
    </w:rPr>
  </w:style>
  <w:style w:type="character" w:customStyle="1" w:styleId="WW-Absatz-Standardschriftart1111111">
    <w:name w:val="WW-Absatz-Standardschriftart1111111"/>
    <w:uiPriority w:val="99"/>
    <w:rsid w:val="00713EC7"/>
  </w:style>
  <w:style w:type="character" w:customStyle="1" w:styleId="WW-Absatz-Standardschriftart11111111">
    <w:name w:val="WW-Absatz-Standardschriftart11111111"/>
    <w:uiPriority w:val="99"/>
    <w:rsid w:val="00713EC7"/>
  </w:style>
  <w:style w:type="character" w:customStyle="1" w:styleId="WW-Absatz-Standardschriftart111111111">
    <w:name w:val="WW-Absatz-Standardschriftart111111111"/>
    <w:uiPriority w:val="99"/>
    <w:rsid w:val="00713EC7"/>
  </w:style>
  <w:style w:type="character" w:customStyle="1" w:styleId="WW-Absatz-Standardschriftart1111111111">
    <w:name w:val="WW-Absatz-Standardschriftart1111111111"/>
    <w:uiPriority w:val="99"/>
    <w:rsid w:val="00713EC7"/>
  </w:style>
  <w:style w:type="character" w:customStyle="1" w:styleId="WW-Absatz-Standardschriftart11111111111">
    <w:name w:val="WW-Absatz-Standardschriftart11111111111"/>
    <w:uiPriority w:val="99"/>
    <w:rsid w:val="00713EC7"/>
  </w:style>
  <w:style w:type="character" w:customStyle="1" w:styleId="WW-Absatz-Standardschriftart111111111111">
    <w:name w:val="WW-Absatz-Standardschriftart111111111111"/>
    <w:uiPriority w:val="99"/>
    <w:rsid w:val="00713EC7"/>
  </w:style>
  <w:style w:type="character" w:customStyle="1" w:styleId="WW-Absatz-Standardschriftart1111111111111">
    <w:name w:val="WW-Absatz-Standardschriftart1111111111111"/>
    <w:uiPriority w:val="99"/>
    <w:rsid w:val="00713EC7"/>
  </w:style>
  <w:style w:type="character" w:customStyle="1" w:styleId="WW-Absatz-Standardschriftart11111111111111">
    <w:name w:val="WW-Absatz-Standardschriftart11111111111111"/>
    <w:uiPriority w:val="99"/>
    <w:rsid w:val="00713EC7"/>
  </w:style>
  <w:style w:type="character" w:customStyle="1" w:styleId="WW-Absatz-Standardschriftart111111111111111">
    <w:name w:val="WW-Absatz-Standardschriftart111111111111111"/>
    <w:uiPriority w:val="99"/>
    <w:rsid w:val="00713EC7"/>
  </w:style>
  <w:style w:type="character" w:customStyle="1" w:styleId="WW-Absatz-Standardschriftart1111111111111111">
    <w:name w:val="WW-Absatz-Standardschriftart1111111111111111"/>
    <w:uiPriority w:val="99"/>
    <w:rsid w:val="00713EC7"/>
  </w:style>
  <w:style w:type="character" w:customStyle="1" w:styleId="WW8Num1z0">
    <w:name w:val="WW8Num1z0"/>
    <w:uiPriority w:val="99"/>
    <w:rsid w:val="00713EC7"/>
    <w:rPr>
      <w:rFonts w:ascii="Symbol" w:hAnsi="Symbol" w:cs="Symbol"/>
    </w:rPr>
  </w:style>
  <w:style w:type="character" w:customStyle="1" w:styleId="WW8Num5z0">
    <w:name w:val="WW8Num5z0"/>
    <w:uiPriority w:val="99"/>
    <w:rsid w:val="00713EC7"/>
    <w:rPr>
      <w:rFonts w:ascii="Univers Condensed" w:hAnsi="Univers Condensed" w:cs="Univers Condensed"/>
      <w:sz w:val="20"/>
      <w:szCs w:val="20"/>
    </w:rPr>
  </w:style>
  <w:style w:type="character" w:customStyle="1" w:styleId="WW8Num23z1">
    <w:name w:val="WW8Num23z1"/>
    <w:uiPriority w:val="99"/>
    <w:rsid w:val="00713EC7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713EC7"/>
    <w:rPr>
      <w:rFonts w:ascii="Wingdings" w:hAnsi="Wingdings" w:cs="Wingdings"/>
    </w:rPr>
  </w:style>
  <w:style w:type="character" w:customStyle="1" w:styleId="WW8Num23z3">
    <w:name w:val="WW8Num23z3"/>
    <w:uiPriority w:val="99"/>
    <w:rsid w:val="00713EC7"/>
    <w:rPr>
      <w:rFonts w:ascii="Symbol" w:hAnsi="Symbol" w:cs="Symbol"/>
    </w:rPr>
  </w:style>
  <w:style w:type="character" w:customStyle="1" w:styleId="WW8Num26z1">
    <w:name w:val="WW8Num26z1"/>
    <w:uiPriority w:val="99"/>
    <w:rsid w:val="00713EC7"/>
    <w:rPr>
      <w:rFonts w:ascii="Arial" w:hAnsi="Arial" w:cs="Arial"/>
    </w:rPr>
  </w:style>
  <w:style w:type="character" w:customStyle="1" w:styleId="WW8Num31z0">
    <w:name w:val="WW8Num31z0"/>
    <w:uiPriority w:val="99"/>
    <w:rsid w:val="00713EC7"/>
    <w:rPr>
      <w:u w:val="none"/>
    </w:rPr>
  </w:style>
  <w:style w:type="character" w:customStyle="1" w:styleId="Fontepargpadro1">
    <w:name w:val="Fonte parág. padrão1"/>
    <w:uiPriority w:val="99"/>
    <w:rsid w:val="00713EC7"/>
  </w:style>
  <w:style w:type="character" w:styleId="Nmerodepgina">
    <w:name w:val="page number"/>
    <w:basedOn w:val="Fontepargpadro1"/>
    <w:uiPriority w:val="99"/>
    <w:semiHidden/>
    <w:rsid w:val="00713EC7"/>
  </w:style>
  <w:style w:type="character" w:styleId="Hyperlink">
    <w:name w:val="Hyperlink"/>
    <w:uiPriority w:val="99"/>
    <w:semiHidden/>
    <w:rsid w:val="00713EC7"/>
    <w:rPr>
      <w:color w:val="0000FF"/>
      <w:u w:val="single"/>
    </w:rPr>
  </w:style>
  <w:style w:type="character" w:styleId="Forte">
    <w:name w:val="Strong"/>
    <w:uiPriority w:val="99"/>
    <w:qFormat/>
    <w:rsid w:val="00713EC7"/>
    <w:rPr>
      <w:b/>
      <w:bCs/>
    </w:rPr>
  </w:style>
  <w:style w:type="character" w:customStyle="1" w:styleId="sectiontext1">
    <w:name w:val="sectiontext1"/>
    <w:uiPriority w:val="99"/>
    <w:rsid w:val="00713EC7"/>
    <w:rPr>
      <w:sz w:val="15"/>
      <w:szCs w:val="15"/>
    </w:rPr>
  </w:style>
  <w:style w:type="character" w:customStyle="1" w:styleId="conteudodestaquepeqlaranja1">
    <w:name w:val="conteudo_destaque_peq_laranja1"/>
    <w:uiPriority w:val="99"/>
    <w:rsid w:val="00713EC7"/>
    <w:rPr>
      <w:rFonts w:ascii="Trebuchet MS" w:hAnsi="Trebuchet MS" w:cs="Trebuchet MS"/>
      <w:b/>
      <w:bCs/>
      <w:color w:val="auto"/>
      <w:sz w:val="16"/>
      <w:szCs w:val="16"/>
      <w:u w:val="none"/>
    </w:rPr>
  </w:style>
  <w:style w:type="character" w:customStyle="1" w:styleId="prodnome">
    <w:name w:val="prodnome"/>
    <w:basedOn w:val="Fontepargpadro1"/>
    <w:uiPriority w:val="99"/>
    <w:rsid w:val="00713EC7"/>
  </w:style>
  <w:style w:type="character" w:customStyle="1" w:styleId="Smbolosdenumerao">
    <w:name w:val="Símbolos de numeração"/>
    <w:uiPriority w:val="99"/>
    <w:rsid w:val="00713EC7"/>
  </w:style>
  <w:style w:type="character" w:customStyle="1" w:styleId="Marcas">
    <w:name w:val="Marcas"/>
    <w:uiPriority w:val="99"/>
    <w:rsid w:val="00713EC7"/>
    <w:rPr>
      <w:rFonts w:ascii="OpenSymbol" w:hAnsi="OpenSymbol" w:cs="OpenSymbol"/>
    </w:rPr>
  </w:style>
  <w:style w:type="paragraph" w:styleId="Cabealho">
    <w:name w:val="header"/>
    <w:aliases w:val="Cabeçalho superior,Heading 1a"/>
    <w:basedOn w:val="Normal"/>
    <w:next w:val="Corpodetexto"/>
    <w:link w:val="CabealhoChar"/>
    <w:uiPriority w:val="99"/>
    <w:rsid w:val="00713EC7"/>
    <w:pPr>
      <w:keepNext/>
      <w:spacing w:before="240" w:after="120"/>
    </w:pPr>
  </w:style>
  <w:style w:type="character" w:customStyle="1" w:styleId="CabealhoChar">
    <w:name w:val="Cabeçalho Char"/>
    <w:aliases w:val="Cabeçalho superior Char,Heading 1a Char"/>
    <w:link w:val="Cabealho"/>
    <w:uiPriority w:val="99"/>
    <w:locked/>
    <w:rsid w:val="00751A9E"/>
    <w:rPr>
      <w:sz w:val="20"/>
      <w:szCs w:val="20"/>
      <w:lang w:eastAsia="ar-SA" w:bidi="ar-SA"/>
    </w:rPr>
  </w:style>
  <w:style w:type="paragraph" w:styleId="Corpodetexto">
    <w:name w:val="Body Text"/>
    <w:basedOn w:val="Normal"/>
    <w:link w:val="CorpodetextoChar"/>
    <w:uiPriority w:val="1"/>
    <w:qFormat/>
    <w:rsid w:val="00713EC7"/>
    <w:pPr>
      <w:jc w:val="both"/>
    </w:pPr>
  </w:style>
  <w:style w:type="character" w:customStyle="1" w:styleId="CorpodetextoChar">
    <w:name w:val="Corpo de texto Char"/>
    <w:link w:val="Corpodetexto"/>
    <w:uiPriority w:val="1"/>
    <w:locked/>
    <w:rsid w:val="00751A9E"/>
    <w:rPr>
      <w:sz w:val="20"/>
      <w:szCs w:val="20"/>
      <w:lang w:eastAsia="ar-SA" w:bidi="ar-SA"/>
    </w:rPr>
  </w:style>
  <w:style w:type="paragraph" w:styleId="Lista">
    <w:name w:val="List"/>
    <w:basedOn w:val="Corpodetexto"/>
    <w:uiPriority w:val="99"/>
    <w:semiHidden/>
    <w:rsid w:val="00713EC7"/>
  </w:style>
  <w:style w:type="paragraph" w:styleId="Legenda">
    <w:name w:val="caption"/>
    <w:basedOn w:val="Normal"/>
    <w:uiPriority w:val="99"/>
    <w:qFormat/>
    <w:rsid w:val="00713EC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remissivo">
    <w:name w:val="Índice remissivo"/>
    <w:basedOn w:val="Normal"/>
    <w:uiPriority w:val="99"/>
    <w:rsid w:val="00713EC7"/>
    <w:pPr>
      <w:suppressLineNumbers/>
    </w:pPr>
  </w:style>
  <w:style w:type="paragraph" w:customStyle="1" w:styleId="Cabealho1">
    <w:name w:val="Cabeçalho1"/>
    <w:basedOn w:val="Normal"/>
    <w:next w:val="Corpodetexto"/>
    <w:uiPriority w:val="99"/>
    <w:rsid w:val="00713EC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1">
    <w:name w:val="Legenda1"/>
    <w:basedOn w:val="Normal"/>
    <w:next w:val="Normal"/>
    <w:uiPriority w:val="99"/>
    <w:rsid w:val="00713EC7"/>
    <w:pPr>
      <w:jc w:val="center"/>
    </w:pPr>
    <w:rPr>
      <w:rFonts w:ascii="Tahoma" w:hAnsi="Tahoma" w:cs="Tahoma"/>
      <w:b/>
      <w:bCs/>
      <w:sz w:val="16"/>
      <w:szCs w:val="16"/>
    </w:rPr>
  </w:style>
  <w:style w:type="paragraph" w:styleId="Rodap">
    <w:name w:val="footer"/>
    <w:basedOn w:val="Normal"/>
    <w:link w:val="RodapChar"/>
    <w:uiPriority w:val="99"/>
    <w:rsid w:val="00713EC7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751A9E"/>
    <w:rPr>
      <w:sz w:val="20"/>
      <w:szCs w:val="20"/>
      <w:lang w:eastAsia="ar-SA" w:bidi="ar-SA"/>
    </w:rPr>
  </w:style>
  <w:style w:type="paragraph" w:styleId="Ttulo">
    <w:name w:val="Title"/>
    <w:basedOn w:val="Normal"/>
    <w:next w:val="Subttulo"/>
    <w:link w:val="TtuloChar"/>
    <w:uiPriority w:val="99"/>
    <w:qFormat/>
    <w:rsid w:val="00713EC7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751A9E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713EC7"/>
    <w:pPr>
      <w:jc w:val="center"/>
    </w:pPr>
    <w:rPr>
      <w:rFonts w:ascii="Cambria" w:hAnsi="Cambria" w:cs="Cambria"/>
      <w:sz w:val="24"/>
      <w:szCs w:val="24"/>
    </w:rPr>
  </w:style>
  <w:style w:type="character" w:customStyle="1" w:styleId="SubttuloChar">
    <w:name w:val="Subtítulo Char"/>
    <w:link w:val="Subttulo"/>
    <w:uiPriority w:val="99"/>
    <w:locked/>
    <w:rsid w:val="00751A9E"/>
    <w:rPr>
      <w:rFonts w:ascii="Cambria" w:hAnsi="Cambria" w:cs="Cambri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713EC7"/>
    <w:pPr>
      <w:ind w:firstLine="1134"/>
      <w:jc w:val="right"/>
    </w:p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751A9E"/>
    <w:rPr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uiPriority w:val="99"/>
    <w:rsid w:val="00713EC7"/>
    <w:pPr>
      <w:jc w:val="both"/>
    </w:pPr>
    <w:rPr>
      <w:rFonts w:ascii="Univers" w:hAnsi="Univers" w:cs="Univers"/>
      <w:sz w:val="24"/>
      <w:szCs w:val="24"/>
    </w:rPr>
  </w:style>
  <w:style w:type="paragraph" w:customStyle="1" w:styleId="Recuodecorpodetexto21">
    <w:name w:val="Recuo de corpo de texto 21"/>
    <w:basedOn w:val="Normal"/>
    <w:uiPriority w:val="99"/>
    <w:rsid w:val="00713EC7"/>
    <w:pPr>
      <w:ind w:left="993" w:hanging="284"/>
      <w:jc w:val="both"/>
    </w:pPr>
    <w:rPr>
      <w:rFonts w:ascii="Univers" w:hAnsi="Univers" w:cs="Univers"/>
      <w:b/>
      <w:bCs/>
      <w:sz w:val="24"/>
      <w:szCs w:val="24"/>
    </w:rPr>
  </w:style>
  <w:style w:type="paragraph" w:customStyle="1" w:styleId="Recuodecorpodetexto31">
    <w:name w:val="Recuo de corpo de texto 31"/>
    <w:basedOn w:val="Normal"/>
    <w:uiPriority w:val="99"/>
    <w:rsid w:val="00713EC7"/>
    <w:pPr>
      <w:ind w:left="993" w:hanging="284"/>
      <w:jc w:val="both"/>
    </w:pPr>
    <w:rPr>
      <w:rFonts w:ascii="Univers" w:hAnsi="Univers" w:cs="Univers"/>
      <w:sz w:val="24"/>
      <w:szCs w:val="24"/>
    </w:rPr>
  </w:style>
  <w:style w:type="paragraph" w:customStyle="1" w:styleId="Corpodetexto31">
    <w:name w:val="Corpo de texto 31"/>
    <w:basedOn w:val="Normal"/>
    <w:uiPriority w:val="99"/>
    <w:rsid w:val="00713EC7"/>
    <w:pPr>
      <w:jc w:val="center"/>
    </w:pPr>
    <w:rPr>
      <w:rFonts w:ascii="Univers Condensed" w:hAnsi="Univers Condensed" w:cs="Univers Condensed"/>
      <w:b/>
      <w:bCs/>
      <w:sz w:val="32"/>
      <w:szCs w:val="32"/>
      <w:u w:val="single"/>
    </w:rPr>
  </w:style>
  <w:style w:type="paragraph" w:customStyle="1" w:styleId="texto1">
    <w:name w:val="texto1"/>
    <w:basedOn w:val="Normal"/>
    <w:uiPriority w:val="99"/>
    <w:rsid w:val="00713EC7"/>
    <w:pPr>
      <w:spacing w:before="100" w:after="100" w:line="300" w:lineRule="atLeast"/>
      <w:jc w:val="both"/>
    </w:pPr>
    <w:rPr>
      <w:rFonts w:ascii="Arial" w:hAnsi="Arial" w:cs="Arial"/>
      <w:sz w:val="17"/>
      <w:szCs w:val="17"/>
    </w:rPr>
  </w:style>
  <w:style w:type="paragraph" w:customStyle="1" w:styleId="Commarcadores1">
    <w:name w:val="Com marcadores1"/>
    <w:basedOn w:val="Normal"/>
    <w:uiPriority w:val="99"/>
    <w:rsid w:val="00713EC7"/>
    <w:pPr>
      <w:tabs>
        <w:tab w:val="num" w:pos="360"/>
      </w:tabs>
      <w:ind w:left="360" w:hanging="360"/>
    </w:pPr>
    <w:rPr>
      <w:smallCaps/>
      <w:color w:val="000000"/>
      <w:sz w:val="24"/>
      <w:szCs w:val="24"/>
    </w:rPr>
  </w:style>
  <w:style w:type="paragraph" w:customStyle="1" w:styleId="Commarcadores21">
    <w:name w:val="Com marcadores 21"/>
    <w:basedOn w:val="Normal"/>
    <w:uiPriority w:val="99"/>
    <w:rsid w:val="00713EC7"/>
    <w:pPr>
      <w:tabs>
        <w:tab w:val="num" w:pos="643"/>
      </w:tabs>
      <w:ind w:left="643" w:hanging="360"/>
    </w:pPr>
    <w:rPr>
      <w:smallCaps/>
      <w:color w:val="000000"/>
      <w:sz w:val="24"/>
      <w:szCs w:val="24"/>
    </w:rPr>
  </w:style>
  <w:style w:type="paragraph" w:customStyle="1" w:styleId="Commarcadores41">
    <w:name w:val="Com marcadores 41"/>
    <w:basedOn w:val="Normal"/>
    <w:uiPriority w:val="99"/>
    <w:rsid w:val="00713EC7"/>
    <w:pPr>
      <w:tabs>
        <w:tab w:val="num" w:pos="1209"/>
      </w:tabs>
      <w:ind w:left="1209" w:hanging="360"/>
    </w:pPr>
    <w:rPr>
      <w:smallCaps/>
      <w:color w:val="000000"/>
      <w:sz w:val="24"/>
      <w:szCs w:val="24"/>
    </w:rPr>
  </w:style>
  <w:style w:type="paragraph" w:customStyle="1" w:styleId="xl54">
    <w:name w:val="xl54"/>
    <w:basedOn w:val="Normal"/>
    <w:uiPriority w:val="99"/>
    <w:rsid w:val="00713EC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uiPriority w:val="99"/>
    <w:qFormat/>
    <w:rsid w:val="00713EC7"/>
    <w:pPr>
      <w:ind w:left="851" w:right="-567"/>
      <w:jc w:val="both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Normal"/>
    <w:uiPriority w:val="99"/>
    <w:rsid w:val="00713EC7"/>
    <w:pPr>
      <w:spacing w:before="100" w:after="100"/>
      <w:jc w:val="center"/>
    </w:pPr>
    <w:rPr>
      <w:rFonts w:ascii="Tahoma" w:hAnsi="Tahoma" w:cs="Tahoma"/>
      <w:sz w:val="18"/>
      <w:szCs w:val="18"/>
    </w:rPr>
  </w:style>
  <w:style w:type="paragraph" w:customStyle="1" w:styleId="xl33">
    <w:name w:val="xl33"/>
    <w:basedOn w:val="Normal"/>
    <w:uiPriority w:val="99"/>
    <w:rsid w:val="00713EC7"/>
    <w:pPr>
      <w:pBdr>
        <w:left w:val="single" w:sz="8" w:space="0" w:color="000000"/>
      </w:pBdr>
      <w:spacing w:before="100" w:after="100"/>
      <w:jc w:val="center"/>
    </w:pPr>
    <w:rPr>
      <w:rFonts w:ascii="Tahoma" w:hAnsi="Tahoma" w:cs="Tahoma"/>
      <w:b/>
      <w:bCs/>
      <w:sz w:val="18"/>
      <w:szCs w:val="18"/>
    </w:rPr>
  </w:style>
  <w:style w:type="paragraph" w:customStyle="1" w:styleId="clusula">
    <w:name w:val="cláusula"/>
    <w:basedOn w:val="Cabealho"/>
    <w:uiPriority w:val="99"/>
    <w:rsid w:val="00713EC7"/>
    <w:pPr>
      <w:ind w:left="851" w:right="-567" w:firstLine="1134"/>
      <w:jc w:val="both"/>
    </w:pPr>
    <w:rPr>
      <w:sz w:val="24"/>
      <w:szCs w:val="24"/>
    </w:rPr>
  </w:style>
  <w:style w:type="paragraph" w:customStyle="1" w:styleId="PADRAO">
    <w:name w:val="PADRAO"/>
    <w:basedOn w:val="Normal"/>
    <w:uiPriority w:val="99"/>
    <w:rsid w:val="00713EC7"/>
    <w:pPr>
      <w:jc w:val="both"/>
    </w:pPr>
    <w:rPr>
      <w:rFonts w:ascii="Tms Rmn" w:hAnsi="Tms Rmn" w:cs="Tms Rmn"/>
      <w:sz w:val="24"/>
      <w:szCs w:val="24"/>
    </w:rPr>
  </w:style>
  <w:style w:type="paragraph" w:customStyle="1" w:styleId="P30">
    <w:name w:val="P30"/>
    <w:basedOn w:val="Normal"/>
    <w:uiPriority w:val="99"/>
    <w:rsid w:val="00713EC7"/>
    <w:pPr>
      <w:jc w:val="both"/>
    </w:pPr>
    <w:rPr>
      <w:b/>
      <w:bCs/>
      <w:sz w:val="24"/>
      <w:szCs w:val="24"/>
    </w:rPr>
  </w:style>
  <w:style w:type="paragraph" w:customStyle="1" w:styleId="destaque">
    <w:name w:val="destaque"/>
    <w:basedOn w:val="clusula"/>
    <w:qFormat/>
    <w:rsid w:val="00713EC7"/>
    <w:pPr>
      <w:ind w:left="2325" w:hanging="340"/>
    </w:pPr>
  </w:style>
  <w:style w:type="paragraph" w:customStyle="1" w:styleId="destaque1">
    <w:name w:val="destaque1"/>
    <w:basedOn w:val="clusula"/>
    <w:uiPriority w:val="99"/>
    <w:rsid w:val="00713EC7"/>
    <w:pPr>
      <w:ind w:left="2778" w:hanging="340"/>
    </w:pPr>
  </w:style>
  <w:style w:type="paragraph" w:customStyle="1" w:styleId="Style17">
    <w:name w:val="Style17"/>
    <w:basedOn w:val="Normal"/>
    <w:next w:val="Normal"/>
    <w:uiPriority w:val="99"/>
    <w:rsid w:val="00713EC7"/>
    <w:pPr>
      <w:autoSpaceDE w:val="0"/>
    </w:pPr>
    <w:rPr>
      <w:rFonts w:ascii="Arial" w:hAnsi="Arial" w:cs="Arial"/>
    </w:rPr>
  </w:style>
  <w:style w:type="paragraph" w:customStyle="1" w:styleId="xl49">
    <w:name w:val="xl49"/>
    <w:basedOn w:val="Normal"/>
    <w:uiPriority w:val="99"/>
    <w:rsid w:val="00713EC7"/>
    <w:pPr>
      <w:spacing w:before="100" w:after="100"/>
      <w:jc w:val="center"/>
    </w:pPr>
    <w:rPr>
      <w:rFonts w:ascii="Arial" w:hAnsi="Arial" w:cs="Arial"/>
      <w:sz w:val="16"/>
      <w:szCs w:val="16"/>
    </w:rPr>
  </w:style>
  <w:style w:type="paragraph" w:customStyle="1" w:styleId="Style4">
    <w:name w:val="Style4"/>
    <w:basedOn w:val="Normal"/>
    <w:next w:val="Normal"/>
    <w:uiPriority w:val="99"/>
    <w:rsid w:val="00713EC7"/>
    <w:pPr>
      <w:autoSpaceDE w:val="0"/>
    </w:pPr>
    <w:rPr>
      <w:rFonts w:ascii="Arial" w:hAnsi="Arial" w:cs="Arial"/>
    </w:rPr>
  </w:style>
  <w:style w:type="paragraph" w:customStyle="1" w:styleId="Style18">
    <w:name w:val="Style18"/>
    <w:basedOn w:val="Normal"/>
    <w:next w:val="Normal"/>
    <w:uiPriority w:val="99"/>
    <w:rsid w:val="00713EC7"/>
    <w:pPr>
      <w:autoSpaceDE w:val="0"/>
    </w:pPr>
    <w:rPr>
      <w:rFonts w:ascii="Arial" w:hAnsi="Arial" w:cs="Arial"/>
    </w:rPr>
  </w:style>
  <w:style w:type="paragraph" w:customStyle="1" w:styleId="Style15">
    <w:name w:val="Style15"/>
    <w:basedOn w:val="Normal"/>
    <w:next w:val="Normal"/>
    <w:uiPriority w:val="99"/>
    <w:rsid w:val="00713EC7"/>
    <w:pPr>
      <w:autoSpaceDE w:val="0"/>
    </w:pPr>
    <w:rPr>
      <w:rFonts w:ascii="Arial" w:hAnsi="Arial" w:cs="Arial"/>
    </w:rPr>
  </w:style>
  <w:style w:type="paragraph" w:customStyle="1" w:styleId="xl51">
    <w:name w:val="xl51"/>
    <w:basedOn w:val="Normal"/>
    <w:uiPriority w:val="99"/>
    <w:rsid w:val="00713EC7"/>
    <w:pPr>
      <w:pBdr>
        <w:left w:val="single" w:sz="4" w:space="0" w:color="000000"/>
      </w:pBdr>
      <w:spacing w:before="100" w:after="100"/>
    </w:pPr>
    <w:rPr>
      <w:rFonts w:ascii="Tahoma" w:hAnsi="Tahoma" w:cs="Tahoma"/>
      <w:sz w:val="16"/>
      <w:szCs w:val="16"/>
    </w:rPr>
  </w:style>
  <w:style w:type="paragraph" w:customStyle="1" w:styleId="xl24">
    <w:name w:val="xl24"/>
    <w:basedOn w:val="Normal"/>
    <w:uiPriority w:val="99"/>
    <w:rsid w:val="00713EC7"/>
    <w:pPr>
      <w:spacing w:before="100" w:after="100"/>
    </w:pPr>
    <w:rPr>
      <w:rFonts w:ascii="Arial" w:hAnsi="Arial" w:cs="Arial"/>
      <w:b/>
      <w:bCs/>
      <w:sz w:val="24"/>
      <w:szCs w:val="24"/>
    </w:rPr>
  </w:style>
  <w:style w:type="paragraph" w:customStyle="1" w:styleId="Contedodatabela">
    <w:name w:val="Conteúdo da tabela"/>
    <w:basedOn w:val="Normal"/>
    <w:uiPriority w:val="99"/>
    <w:rsid w:val="00713EC7"/>
    <w:pPr>
      <w:suppressLineNumbers/>
    </w:pPr>
  </w:style>
  <w:style w:type="paragraph" w:customStyle="1" w:styleId="Cabealhodatabela">
    <w:name w:val="Cabeçalho da tabela"/>
    <w:basedOn w:val="Contedodatabela"/>
    <w:rsid w:val="00713EC7"/>
    <w:pPr>
      <w:jc w:val="center"/>
    </w:pPr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rsid w:val="00713EC7"/>
    <w:pPr>
      <w:jc w:val="both"/>
    </w:pPr>
  </w:style>
  <w:style w:type="character" w:customStyle="1" w:styleId="Corpodetexto2Char">
    <w:name w:val="Corpo de texto 2 Char"/>
    <w:link w:val="Corpodetexto2"/>
    <w:uiPriority w:val="99"/>
    <w:semiHidden/>
    <w:locked/>
    <w:rsid w:val="00751A9E"/>
    <w:rPr>
      <w:sz w:val="20"/>
      <w:szCs w:val="20"/>
      <w:lang w:eastAsia="ar-SA" w:bidi="ar-SA"/>
    </w:rPr>
  </w:style>
  <w:style w:type="paragraph" w:customStyle="1" w:styleId="Contedodamoldura">
    <w:name w:val="Conteúdo da moldura"/>
    <w:basedOn w:val="Corpodetexto"/>
    <w:uiPriority w:val="99"/>
    <w:rsid w:val="00713EC7"/>
  </w:style>
  <w:style w:type="paragraph" w:customStyle="1" w:styleId="Normal2">
    <w:name w:val="Normal 2"/>
    <w:basedOn w:val="Normal"/>
    <w:uiPriority w:val="99"/>
    <w:rsid w:val="00713EC7"/>
    <w:pPr>
      <w:keepLines/>
      <w:suppressAutoHyphens w:val="0"/>
      <w:spacing w:before="120"/>
      <w:jc w:val="both"/>
    </w:pPr>
    <w:rPr>
      <w:rFonts w:ascii="Arial" w:hAnsi="Arial" w:cs="Arial"/>
      <w:spacing w:val="10"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semiHidden/>
    <w:rsid w:val="00713EC7"/>
    <w:pPr>
      <w:jc w:val="both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locked/>
    <w:rsid w:val="00751A9E"/>
    <w:rPr>
      <w:sz w:val="16"/>
      <w:szCs w:val="16"/>
      <w:lang w:eastAsia="ar-SA" w:bidi="ar-SA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713EC7"/>
    <w:pPr>
      <w:ind w:left="709"/>
      <w:jc w:val="both"/>
    </w:p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751A9E"/>
    <w:rPr>
      <w:sz w:val="20"/>
      <w:szCs w:val="20"/>
      <w:lang w:eastAsia="ar-SA" w:bidi="ar-SA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713EC7"/>
    <w:pPr>
      <w:ind w:left="1134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751A9E"/>
    <w:rPr>
      <w:sz w:val="16"/>
      <w:szCs w:val="16"/>
      <w:lang w:eastAsia="ar-SA" w:bidi="ar-SA"/>
    </w:rPr>
  </w:style>
  <w:style w:type="paragraph" w:customStyle="1" w:styleId="WW-Recuodecorpodetexto3">
    <w:name w:val="WW-Recuo de corpo de texto 3"/>
    <w:basedOn w:val="Normal"/>
    <w:rsid w:val="00D21197"/>
    <w:pPr>
      <w:widowControl w:val="0"/>
      <w:autoSpaceDE w:val="0"/>
      <w:ind w:left="851" w:hanging="851"/>
      <w:jc w:val="both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99"/>
    <w:qFormat/>
    <w:rsid w:val="00A4490E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rsid w:val="00E557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E5574F"/>
    <w:rPr>
      <w:rFonts w:ascii="Tahoma" w:hAnsi="Tahoma" w:cs="Tahoma"/>
      <w:sz w:val="16"/>
      <w:szCs w:val="16"/>
      <w:lang w:eastAsia="ar-SA" w:bidi="ar-SA"/>
    </w:rPr>
  </w:style>
  <w:style w:type="paragraph" w:styleId="NormalWeb">
    <w:name w:val="Normal (Web)"/>
    <w:basedOn w:val="Normal"/>
    <w:uiPriority w:val="99"/>
    <w:rsid w:val="00FF0018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A175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463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rsid w:val="001F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1F1A9F"/>
  </w:style>
  <w:style w:type="character" w:customStyle="1" w:styleId="TextodecomentrioChar">
    <w:name w:val="Texto de comentário Char"/>
    <w:link w:val="Textodecomentrio"/>
    <w:uiPriority w:val="99"/>
    <w:semiHidden/>
    <w:locked/>
    <w:rsid w:val="001F1A9F"/>
    <w:rPr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1F1A9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1F1A9F"/>
    <w:rPr>
      <w:b/>
      <w:bCs/>
      <w:lang w:eastAsia="ar-SA" w:bidi="ar-SA"/>
    </w:rPr>
  </w:style>
  <w:style w:type="table" w:customStyle="1" w:styleId="Calendar2">
    <w:name w:val="Calendar 2"/>
    <w:basedOn w:val="Tabelanormal"/>
    <w:uiPriority w:val="99"/>
    <w:qFormat/>
    <w:rsid w:val="00783D88"/>
    <w:pPr>
      <w:jc w:val="center"/>
    </w:pPr>
    <w:rPr>
      <w:rFonts w:ascii="Calibri" w:hAnsi="Calibri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libri Light" w:eastAsia="Times New Roman" w:hAnsi="Calibri Light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lausula">
    <w:name w:val="clausula"/>
    <w:basedOn w:val="Normal"/>
    <w:uiPriority w:val="99"/>
    <w:qFormat/>
    <w:rsid w:val="00A821F0"/>
    <w:pPr>
      <w:suppressAutoHyphens w:val="0"/>
      <w:ind w:left="851" w:right="-567" w:firstLine="1134"/>
      <w:jc w:val="both"/>
    </w:pPr>
    <w:rPr>
      <w:rFonts w:ascii="Arial" w:hAnsi="Arial"/>
      <w:sz w:val="24"/>
      <w:lang w:eastAsia="pt-BR"/>
    </w:rPr>
  </w:style>
  <w:style w:type="paragraph" w:customStyle="1" w:styleId="cabecalho">
    <w:name w:val="cabecalho"/>
    <w:basedOn w:val="clausula"/>
    <w:uiPriority w:val="99"/>
    <w:qFormat/>
    <w:rsid w:val="00A821F0"/>
    <w:pPr>
      <w:ind w:left="3969" w:firstLine="0"/>
    </w:pPr>
  </w:style>
  <w:style w:type="paragraph" w:customStyle="1" w:styleId="Clusula0">
    <w:name w:val="Cláusula"/>
    <w:basedOn w:val="Cabealho"/>
    <w:uiPriority w:val="99"/>
    <w:rsid w:val="00A821F0"/>
    <w:pPr>
      <w:keepNext w:val="0"/>
      <w:suppressAutoHyphens w:val="0"/>
      <w:spacing w:before="0" w:after="0"/>
      <w:ind w:left="851" w:right="-567" w:firstLine="1134"/>
      <w:jc w:val="both"/>
    </w:pPr>
    <w:rPr>
      <w:sz w:val="24"/>
      <w:lang w:eastAsia="pt-BR"/>
    </w:rPr>
  </w:style>
  <w:style w:type="paragraph" w:customStyle="1" w:styleId="Padro">
    <w:name w:val="Padrão"/>
    <w:uiPriority w:val="99"/>
    <w:rsid w:val="00A821F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rgrafodaLista1">
    <w:name w:val="Parágrafo da Lista1"/>
    <w:basedOn w:val="Normal"/>
    <w:rsid w:val="00DA3044"/>
    <w:pPr>
      <w:ind w:left="708"/>
    </w:pPr>
  </w:style>
  <w:style w:type="paragraph" w:customStyle="1" w:styleId="PargrafodaLista10">
    <w:name w:val="Parágrafo da Lista1"/>
    <w:basedOn w:val="Normal"/>
    <w:rsid w:val="00A17FC5"/>
    <w:pPr>
      <w:ind w:left="708"/>
    </w:pPr>
  </w:style>
  <w:style w:type="paragraph" w:customStyle="1" w:styleId="PargrafodaLista11">
    <w:name w:val="Parágrafo da Lista11"/>
    <w:basedOn w:val="Normal"/>
    <w:rsid w:val="00C4222D"/>
    <w:pPr>
      <w:ind w:left="708"/>
    </w:pPr>
  </w:style>
  <w:style w:type="table" w:customStyle="1" w:styleId="Tabelacomgrade1">
    <w:name w:val="Tabela com grade1"/>
    <w:basedOn w:val="Tabelanormal"/>
    <w:next w:val="Tabelacomgrade"/>
    <w:uiPriority w:val="59"/>
    <w:rsid w:val="00325B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194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1">
    <w:name w:val="Título 11"/>
    <w:basedOn w:val="Normal"/>
    <w:uiPriority w:val="99"/>
    <w:rsid w:val="00B46C73"/>
    <w:pPr>
      <w:widowControl w:val="0"/>
      <w:suppressAutoHyphens w:val="0"/>
      <w:autoSpaceDE w:val="0"/>
      <w:autoSpaceDN w:val="0"/>
      <w:ind w:left="228"/>
      <w:outlineLvl w:val="1"/>
    </w:pPr>
    <w:rPr>
      <w:rFonts w:ascii="Arial" w:eastAsia="Calibri" w:hAnsi="Arial" w:cs="Arial"/>
      <w:b/>
      <w:bCs/>
      <w:sz w:val="22"/>
      <w:szCs w:val="22"/>
      <w:lang w:val="pt-PT" w:eastAsia="pt-PT"/>
    </w:rPr>
  </w:style>
  <w:style w:type="paragraph" w:customStyle="1" w:styleId="TableParagraph">
    <w:name w:val="Table Paragraph"/>
    <w:basedOn w:val="Normal"/>
    <w:uiPriority w:val="99"/>
    <w:rsid w:val="00C20831"/>
    <w:pPr>
      <w:widowControl w:val="0"/>
      <w:suppressAutoHyphens w:val="0"/>
      <w:autoSpaceDE w:val="0"/>
      <w:autoSpaceDN w:val="0"/>
      <w:ind w:left="110"/>
      <w:jc w:val="center"/>
    </w:pPr>
    <w:rPr>
      <w:rFonts w:ascii="Arial" w:eastAsia="Calibri" w:hAnsi="Arial" w:cs="Arial"/>
      <w:sz w:val="22"/>
      <w:szCs w:val="22"/>
      <w:lang w:val="pt-PT" w:eastAsia="pt-PT"/>
    </w:rPr>
  </w:style>
  <w:style w:type="paragraph" w:customStyle="1" w:styleId="default0">
    <w:name w:val="default"/>
    <w:basedOn w:val="Normal"/>
    <w:rsid w:val="003B3EE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D55C0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682DFF"/>
  </w:style>
  <w:style w:type="paragraph" w:customStyle="1" w:styleId="ementa">
    <w:name w:val="ementa"/>
    <w:basedOn w:val="Normal"/>
    <w:rsid w:val="00682DF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uiPriority w:val="20"/>
    <w:qFormat/>
    <w:rsid w:val="00682DFF"/>
    <w:rPr>
      <w:i/>
      <w:iCs/>
    </w:rPr>
  </w:style>
  <w:style w:type="character" w:customStyle="1" w:styleId="object">
    <w:name w:val="object"/>
    <w:basedOn w:val="Fontepargpadro"/>
    <w:rsid w:val="00B66BC5"/>
  </w:style>
  <w:style w:type="character" w:customStyle="1" w:styleId="orgao-dou-data">
    <w:name w:val="orgao-dou-data"/>
    <w:basedOn w:val="Fontepargpadro"/>
    <w:rsid w:val="00E86433"/>
  </w:style>
  <w:style w:type="character" w:styleId="MenoPendente">
    <w:name w:val="Unresolved Mention"/>
    <w:basedOn w:val="Fontepargpadro"/>
    <w:uiPriority w:val="99"/>
    <w:semiHidden/>
    <w:unhideWhenUsed/>
    <w:rsid w:val="0082784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A6BD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14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2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2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83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1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8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4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26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7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4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FD009-6E72-4E01-9E11-7B0FD37A2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CURITIBA</vt:lpstr>
    </vt:vector>
  </TitlesOfParts>
  <Company>pmc</Company>
  <LinksUpToDate>false</LinksUpToDate>
  <CharactersWithSpaces>5722</CharactersWithSpaces>
  <SharedDoc>false</SharedDoc>
  <HLinks>
    <vt:vector size="30" baseType="variant">
      <vt:variant>
        <vt:i4>5046321</vt:i4>
      </vt:variant>
      <vt:variant>
        <vt:i4>12</vt:i4>
      </vt:variant>
      <vt:variant>
        <vt:i4>0</vt:i4>
      </vt:variant>
      <vt:variant>
        <vt:i4>5</vt:i4>
      </vt:variant>
      <vt:variant>
        <vt:lpwstr>mailto:anbezerra@smab.curitiba.pr.gov.br</vt:lpwstr>
      </vt:variant>
      <vt:variant>
        <vt:lpwstr/>
      </vt:variant>
      <vt:variant>
        <vt:i4>1507442</vt:i4>
      </vt:variant>
      <vt:variant>
        <vt:i4>9</vt:i4>
      </vt:variant>
      <vt:variant>
        <vt:i4>0</vt:i4>
      </vt:variant>
      <vt:variant>
        <vt:i4>5</vt:i4>
      </vt:variant>
      <vt:variant>
        <vt:lpwstr>mailto:smab@smab.curitiba.pr.gov.br</vt:lpwstr>
      </vt:variant>
      <vt:variant>
        <vt:lpwstr/>
      </vt:variant>
      <vt:variant>
        <vt:i4>5046321</vt:i4>
      </vt:variant>
      <vt:variant>
        <vt:i4>6</vt:i4>
      </vt:variant>
      <vt:variant>
        <vt:i4>0</vt:i4>
      </vt:variant>
      <vt:variant>
        <vt:i4>5</vt:i4>
      </vt:variant>
      <vt:variant>
        <vt:lpwstr>mailto:anbezerra@smab.curitiba.pr.gov.br</vt:lpwstr>
      </vt:variant>
      <vt:variant>
        <vt:lpwstr/>
      </vt:variant>
      <vt:variant>
        <vt:i4>1507442</vt:i4>
      </vt:variant>
      <vt:variant>
        <vt:i4>3</vt:i4>
      </vt:variant>
      <vt:variant>
        <vt:i4>0</vt:i4>
      </vt:variant>
      <vt:variant>
        <vt:i4>5</vt:i4>
      </vt:variant>
      <vt:variant>
        <vt:lpwstr>mailto:smab@smab.curitiba.pr.gov.br</vt:lpwstr>
      </vt:variant>
      <vt:variant>
        <vt:lpwstr/>
      </vt:variant>
      <vt:variant>
        <vt:i4>2883625</vt:i4>
      </vt:variant>
      <vt:variant>
        <vt:i4>0</vt:i4>
      </vt:variant>
      <vt:variant>
        <vt:i4>0</vt:i4>
      </vt:variant>
      <vt:variant>
        <vt:i4>5</vt:i4>
      </vt:variant>
      <vt:variant>
        <vt:lpwstr>http://www.curitiba.pr.gov.br/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CURITIBA</dc:title>
  <dc:creator>cpl</dc:creator>
  <cp:lastModifiedBy>Alexander Dzieciol Tolentino</cp:lastModifiedBy>
  <cp:revision>2</cp:revision>
  <cp:lastPrinted>2025-11-07T11:49:00Z</cp:lastPrinted>
  <dcterms:created xsi:type="dcterms:W3CDTF">2026-01-07T17:17:00Z</dcterms:created>
  <dcterms:modified xsi:type="dcterms:W3CDTF">2026-01-07T17:17:00Z</dcterms:modified>
</cp:coreProperties>
</file>